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E5" w:rsidRDefault="006421E5"/>
    <w:p w:rsidR="006421E5" w:rsidRDefault="006421E5"/>
    <w:p w:rsidR="006421E5" w:rsidRDefault="006421E5">
      <w:r>
        <w:rPr>
          <w:noProof/>
        </w:rPr>
        <w:drawing>
          <wp:inline distT="0" distB="0" distL="0" distR="0">
            <wp:extent cx="6119495" cy="8421805"/>
            <wp:effectExtent l="0" t="0" r="0" b="0"/>
            <wp:docPr id="2" name="Рисунок 2" descr="C:\Users\user\Desktop\Документы сканы Шахова НН\Дополнения по лицензии\Эрудит 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ы Шахова НН\Дополнения по лицензии\Эрудит новы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5B4" w:rsidTr="003F27B8">
        <w:tc>
          <w:tcPr>
            <w:tcW w:w="4785" w:type="dxa"/>
          </w:tcPr>
          <w:p w:rsidR="00F315B4" w:rsidRDefault="00F315B4" w:rsidP="006E506A">
            <w:pPr>
              <w:pStyle w:val="2"/>
              <w:rPr>
                <w:noProof/>
              </w:rPr>
            </w:pPr>
          </w:p>
        </w:tc>
        <w:tc>
          <w:tcPr>
            <w:tcW w:w="4785" w:type="dxa"/>
          </w:tcPr>
          <w:p w:rsidR="006421E5" w:rsidRDefault="006421E5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</w:p>
          <w:p w:rsidR="006421E5" w:rsidRDefault="006421E5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</w:p>
          <w:p w:rsidR="006421E5" w:rsidRDefault="006421E5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Утверждаю:</w:t>
            </w: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Директор МОУ «Начальная школа</w:t>
            </w: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  <w:r>
              <w:rPr>
                <w:noProof/>
              </w:rPr>
              <w:t xml:space="preserve"> – д.сад» с.Дон </w:t>
            </w: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________________ Л.В.Захарова</w:t>
            </w: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01.03.2023г.</w:t>
            </w: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right"/>
              <w:rPr>
                <w:noProof/>
              </w:rPr>
            </w:pP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center"/>
              <w:rPr>
                <w:noProof/>
              </w:rPr>
            </w:pPr>
          </w:p>
          <w:p w:rsidR="00F315B4" w:rsidRDefault="00F315B4" w:rsidP="003F27B8">
            <w:pPr>
              <w:pStyle w:val="p1"/>
              <w:tabs>
                <w:tab w:val="left" w:pos="1350"/>
                <w:tab w:val="center" w:pos="4677"/>
              </w:tabs>
              <w:spacing w:before="0" w:beforeAutospacing="0" w:after="0" w:afterAutospacing="0" w:line="276" w:lineRule="auto"/>
              <w:jc w:val="center"/>
              <w:rPr>
                <w:noProof/>
              </w:rPr>
            </w:pPr>
          </w:p>
        </w:tc>
      </w:tr>
    </w:tbl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noProof/>
        </w:rPr>
      </w:pPr>
    </w:p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</w:rPr>
      </w:pPr>
      <w:r w:rsidRPr="001F03E8">
        <w:rPr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>Муниципальное общеобразовательное учреждение</w:t>
      </w:r>
    </w:p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«Начальная школа – детский сад» </w:t>
      </w:r>
      <w:proofErr w:type="spellStart"/>
      <w:r>
        <w:rPr>
          <w:rStyle w:val="s1"/>
          <w:b/>
          <w:bCs/>
          <w:color w:val="000000"/>
        </w:rPr>
        <w:t>с</w:t>
      </w:r>
      <w:proofErr w:type="gramStart"/>
      <w:r>
        <w:rPr>
          <w:rStyle w:val="s1"/>
          <w:b/>
          <w:bCs/>
          <w:color w:val="000000"/>
        </w:rPr>
        <w:t>.Д</w:t>
      </w:r>
      <w:proofErr w:type="gramEnd"/>
      <w:r>
        <w:rPr>
          <w:rStyle w:val="s1"/>
          <w:b/>
          <w:bCs/>
          <w:color w:val="000000"/>
        </w:rPr>
        <w:t>он</w:t>
      </w:r>
      <w:proofErr w:type="spellEnd"/>
    </w:p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</w:rPr>
      </w:pPr>
    </w:p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Дополнительная общеобразовательная – </w:t>
      </w:r>
    </w:p>
    <w:p w:rsidR="00F315B4" w:rsidRDefault="00F315B4" w:rsidP="00F315B4">
      <w:pPr>
        <w:pStyle w:val="p1"/>
        <w:shd w:val="clear" w:color="auto" w:fill="FFFFFF"/>
        <w:tabs>
          <w:tab w:val="left" w:pos="1350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дополнительная общеразвивающая программа </w:t>
      </w:r>
    </w:p>
    <w:p w:rsidR="00F315B4" w:rsidRDefault="00F315B4" w:rsidP="00F315B4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5B4" w:rsidRPr="00D45A5F" w:rsidRDefault="00F315B4" w:rsidP="00F3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5B4" w:rsidRPr="001F03E8" w:rsidRDefault="00F315B4" w:rsidP="00F315B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F03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Эрудит</w:t>
      </w:r>
      <w:r w:rsidRPr="001F03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4A08D6" w:rsidRPr="00F315B4" w:rsidRDefault="004A08D6" w:rsidP="00F315B4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</w:t>
      </w:r>
      <w:r w:rsidR="005B1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гуманитарная</w:t>
      </w:r>
      <w:r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направленность</w:t>
      </w:r>
    </w:p>
    <w:p w:rsidR="003E59AA" w:rsidRPr="000A30CE" w:rsidRDefault="003E59AA" w:rsidP="00A210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Вид программы по уровню освоения - базовый</w:t>
      </w:r>
    </w:p>
    <w:p w:rsidR="004A08D6" w:rsidRPr="000A30CE" w:rsidRDefault="00A2102D" w:rsidP="00A210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</w:t>
      </w:r>
      <w:r w:rsidR="004A08D6"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озраст учащихся- </w:t>
      </w:r>
      <w:r w:rsidR="00C060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8-9</w:t>
      </w:r>
      <w:r w:rsidR="004A08D6"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лет</w:t>
      </w:r>
    </w:p>
    <w:p w:rsidR="0083456A" w:rsidRDefault="00570FDE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83456A" w:rsidRDefault="0083456A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3456A" w:rsidRDefault="0083456A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3456A" w:rsidRDefault="0083456A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3456A" w:rsidRDefault="0083456A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3456A" w:rsidRPr="000A30CE" w:rsidRDefault="0083456A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A08D6" w:rsidRDefault="004A08D6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C060F0" w:rsidRDefault="00C060F0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060F0" w:rsidRPr="000A30CE" w:rsidRDefault="00C060F0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08D6" w:rsidRPr="000A30CE" w:rsidRDefault="004A08D6" w:rsidP="004A08D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Срок реализации </w:t>
      </w:r>
      <w:r w:rsidR="003E59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программы </w:t>
      </w: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</w:t>
      </w:r>
      <w:r w:rsidR="00C060F0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</w:t>
      </w:r>
    </w:p>
    <w:p w:rsidR="004A08D6" w:rsidRPr="000A30CE" w:rsidRDefault="004A08D6" w:rsidP="004A08D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="00570FDE"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Составител</w:t>
      </w:r>
      <w:proofErr w:type="gramStart"/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>ь-</w:t>
      </w:r>
      <w:proofErr w:type="gramEnd"/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70FDE" w:rsidRPr="000A30CE">
        <w:rPr>
          <w:rFonts w:ascii="Times New Roman" w:hAnsi="Times New Roman" w:cs="Times New Roman"/>
          <w:sz w:val="24"/>
          <w:szCs w:val="24"/>
        </w:rPr>
        <w:t xml:space="preserve">Шахова Натали </w:t>
      </w:r>
      <w:r w:rsidRPr="000A30CE">
        <w:rPr>
          <w:rFonts w:ascii="Times New Roman" w:hAnsi="Times New Roman" w:cs="Times New Roman"/>
          <w:sz w:val="24"/>
          <w:szCs w:val="24"/>
        </w:rPr>
        <w:t>Николаевна,</w:t>
      </w:r>
    </w:p>
    <w:p w:rsidR="004A08D6" w:rsidRPr="000A30CE" w:rsidRDefault="004A08D6" w:rsidP="004A08D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 дополнительного образования</w:t>
      </w:r>
    </w:p>
    <w:p w:rsidR="004A08D6" w:rsidRPr="000A30CE" w:rsidRDefault="004A08D6" w:rsidP="004A08D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A08D6" w:rsidRPr="000A30CE" w:rsidRDefault="004A08D6" w:rsidP="004A08D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A08D6" w:rsidRPr="000A30CE" w:rsidRDefault="004A08D6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A08D6" w:rsidRPr="000A30CE" w:rsidRDefault="004A08D6" w:rsidP="004A08D6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02AF1" w:rsidRPr="000A30CE" w:rsidRDefault="00570FDE" w:rsidP="004A08D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02AF1" w:rsidRPr="000A30CE" w:rsidRDefault="00A02AF1" w:rsidP="004A08D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15B4" w:rsidRDefault="00F315B4" w:rsidP="0016108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15B4" w:rsidRDefault="00F315B4" w:rsidP="0016108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315B4" w:rsidRPr="000A30CE" w:rsidRDefault="00F315B4" w:rsidP="00161089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15F28" w:rsidRDefault="004A08D6" w:rsidP="00F315B4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30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r w:rsidR="00F315B4">
        <w:rPr>
          <w:rFonts w:ascii="Times New Roman" w:eastAsia="Calibri" w:hAnsi="Times New Roman" w:cs="Times New Roman"/>
          <w:sz w:val="24"/>
          <w:szCs w:val="24"/>
          <w:lang w:eastAsia="ar-SA"/>
        </w:rPr>
        <w:t>Дон, 2023</w:t>
      </w:r>
    </w:p>
    <w:p w:rsidR="00F315B4" w:rsidRDefault="00F315B4" w:rsidP="00F315B4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42EFB" w:rsidRPr="003C0CDC" w:rsidRDefault="00992BAA" w:rsidP="003C0C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0FDE" w:rsidRPr="000A30CE" w:rsidRDefault="00570FDE" w:rsidP="005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8D6" w:rsidRPr="000A30CE" w:rsidRDefault="007B2AB3" w:rsidP="005B16B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A08D6" w:rsidRPr="000A30C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– дополнительная общеразвивающая программа «Эрудит» составлена в соответствии с </w:t>
      </w:r>
      <w:r w:rsidR="004A08D6" w:rsidRPr="000A30CE">
        <w:rPr>
          <w:rFonts w:ascii="Times New Roman" w:hAnsi="Times New Roman" w:cs="Times New Roman"/>
          <w:b/>
          <w:sz w:val="24"/>
          <w:szCs w:val="24"/>
        </w:rPr>
        <w:t>нормативно-правовыми требованиями</w:t>
      </w:r>
      <w:r w:rsidR="004A08D6" w:rsidRPr="000A30CE">
        <w:rPr>
          <w:rFonts w:ascii="Times New Roman" w:hAnsi="Times New Roman" w:cs="Times New Roman"/>
          <w:sz w:val="24"/>
          <w:szCs w:val="24"/>
        </w:rPr>
        <w:t xml:space="preserve"> законодательства в сфере образования:</w:t>
      </w:r>
    </w:p>
    <w:p w:rsidR="003F27B8" w:rsidRDefault="005B16B6" w:rsidP="003F27B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7B8"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РФ»</w:t>
      </w:r>
      <w:r w:rsidR="003F27B8">
        <w:rPr>
          <w:rFonts w:ascii="Times New Roman" w:hAnsi="Times New Roman" w:cs="Times New Roman"/>
          <w:sz w:val="24"/>
          <w:szCs w:val="24"/>
        </w:rPr>
        <w:t>;</w:t>
      </w:r>
    </w:p>
    <w:p w:rsidR="003F27B8" w:rsidRPr="003F27B8" w:rsidRDefault="005B16B6" w:rsidP="003F27B8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7B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</w:t>
      </w:r>
      <w:r w:rsidR="003F27B8" w:rsidRPr="003F27B8">
        <w:rPr>
          <w:rFonts w:ascii="Times New Roman" w:hAnsi="Times New Roman" w:cs="Times New Roman"/>
          <w:sz w:val="24"/>
          <w:szCs w:val="24"/>
        </w:rPr>
        <w:t>от 27 июля 2022 г. N 629</w:t>
      </w:r>
      <w:r w:rsidRPr="003F27B8">
        <w:rPr>
          <w:rFonts w:ascii="Times New Roman" w:hAnsi="Times New Roman" w:cs="Times New Roman"/>
          <w:sz w:val="24"/>
          <w:szCs w:val="24"/>
        </w:rPr>
        <w:t xml:space="preserve"> г. Москва «</w:t>
      </w:r>
      <w:r w:rsidR="003F27B8" w:rsidRPr="003F27B8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образовательным программам»</w:t>
      </w:r>
      <w:r w:rsidR="003F27B8">
        <w:rPr>
          <w:rFonts w:ascii="Times New Roman" w:hAnsi="Times New Roman" w:cs="Times New Roman"/>
          <w:sz w:val="24"/>
          <w:szCs w:val="24"/>
        </w:rPr>
        <w:t>;</w:t>
      </w:r>
    </w:p>
    <w:p w:rsidR="005B16B6" w:rsidRPr="00BE7008" w:rsidRDefault="005B16B6" w:rsidP="005B16B6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00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5B16B6" w:rsidRPr="00BE7008" w:rsidRDefault="005B16B6" w:rsidP="005B16B6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700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в Республике Коми от 19.09.2019г. № 07-13/631).</w:t>
      </w:r>
      <w:proofErr w:type="gramEnd"/>
    </w:p>
    <w:p w:rsidR="005B16B6" w:rsidRPr="00BE7008" w:rsidRDefault="005B16B6" w:rsidP="005B16B6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00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5B16B6" w:rsidRPr="00BE7008" w:rsidRDefault="005B16B6" w:rsidP="005B16B6">
      <w:pPr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00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B16B6" w:rsidRPr="005B16B6" w:rsidRDefault="005B16B6" w:rsidP="005B16B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008">
        <w:rPr>
          <w:rFonts w:ascii="Times New Roman" w:hAnsi="Times New Roman" w:cs="Times New Roman"/>
          <w:color w:val="000000" w:themeColor="text1"/>
          <w:sz w:val="24"/>
          <w:szCs w:val="24"/>
        </w:rPr>
        <w:t>Проект Концепции развития дополнительного образования детей до 2030 года.</w:t>
      </w:r>
    </w:p>
    <w:p w:rsidR="004A08D6" w:rsidRPr="000A30CE" w:rsidRDefault="00185704" w:rsidP="005B16B6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Устав</w:t>
      </w:r>
      <w:r w:rsidR="003F27B8">
        <w:rPr>
          <w:rFonts w:ascii="Times New Roman" w:hAnsi="Times New Roman" w:cs="Times New Roman"/>
          <w:sz w:val="24"/>
          <w:szCs w:val="24"/>
        </w:rPr>
        <w:t xml:space="preserve"> МОУ «Начальная школа – </w:t>
      </w:r>
      <w:proofErr w:type="spellStart"/>
      <w:r w:rsidR="003F27B8">
        <w:rPr>
          <w:rFonts w:ascii="Times New Roman" w:hAnsi="Times New Roman" w:cs="Times New Roman"/>
          <w:sz w:val="24"/>
          <w:szCs w:val="24"/>
        </w:rPr>
        <w:t>д.сад</w:t>
      </w:r>
      <w:proofErr w:type="spellEnd"/>
      <w:r w:rsidR="003F27B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F27B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F27B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F27B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A30CE"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документами, регламентирующими деятельность организации дополнительного образования.</w:t>
      </w:r>
    </w:p>
    <w:p w:rsidR="004A08D6" w:rsidRPr="000A30CE" w:rsidRDefault="007B2AB3" w:rsidP="005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3C43" w:rsidRPr="000A30CE" w:rsidRDefault="00FC3C43" w:rsidP="005B1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3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="00185704" w:rsidRPr="000A30CE">
        <w:rPr>
          <w:rFonts w:ascii="Times New Roman" w:hAnsi="Times New Roman" w:cs="Times New Roman"/>
          <w:b/>
          <w:sz w:val="24"/>
          <w:szCs w:val="24"/>
        </w:rPr>
        <w:t>«Эрудит»</w:t>
      </w:r>
      <w:r w:rsidR="002237DA" w:rsidRPr="000A30CE">
        <w:rPr>
          <w:rFonts w:ascii="Times New Roman" w:hAnsi="Times New Roman" w:cs="Times New Roman"/>
          <w:b/>
          <w:sz w:val="24"/>
          <w:szCs w:val="24"/>
        </w:rPr>
        <w:t xml:space="preserve"> имеет социально-</w:t>
      </w:r>
      <w:r w:rsidR="005B16B6">
        <w:rPr>
          <w:rFonts w:ascii="Times New Roman" w:hAnsi="Times New Roman" w:cs="Times New Roman"/>
          <w:b/>
          <w:sz w:val="24"/>
          <w:szCs w:val="24"/>
        </w:rPr>
        <w:t>гуманитарную</w:t>
      </w:r>
      <w:r w:rsidR="002237DA" w:rsidRPr="000A30CE">
        <w:rPr>
          <w:rFonts w:ascii="Times New Roman" w:hAnsi="Times New Roman" w:cs="Times New Roman"/>
          <w:b/>
          <w:sz w:val="24"/>
          <w:szCs w:val="24"/>
        </w:rPr>
        <w:t xml:space="preserve"> направленность, </w:t>
      </w:r>
      <w:r w:rsidR="002237DA" w:rsidRPr="000A30CE">
        <w:rPr>
          <w:rFonts w:ascii="Times New Roman" w:hAnsi="Times New Roman" w:cs="Times New Roman"/>
          <w:sz w:val="24"/>
          <w:szCs w:val="24"/>
        </w:rPr>
        <w:t xml:space="preserve"> </w:t>
      </w:r>
      <w:r w:rsidR="00185704" w:rsidRPr="000A30CE">
        <w:rPr>
          <w:rFonts w:ascii="Times New Roman" w:hAnsi="Times New Roman" w:cs="Times New Roman"/>
          <w:sz w:val="24"/>
          <w:szCs w:val="24"/>
        </w:rPr>
        <w:t xml:space="preserve">ориентирована на </w:t>
      </w:r>
      <w:r w:rsidR="00185704"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начальных классов и </w:t>
      </w:r>
      <w:r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ознакомиться </w:t>
      </w:r>
      <w:r w:rsidR="00185704"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0A30CE">
        <w:rPr>
          <w:rFonts w:ascii="Times New Roman" w:hAnsi="Times New Roman" w:cs="Times New Roman"/>
          <w:color w:val="000000"/>
          <w:sz w:val="24"/>
          <w:szCs w:val="24"/>
        </w:rPr>
        <w:t>со многими интересными вопросами математики, выходящими за рамки школьной программы, расширить целостное представление о проблеме данной науки. Решить математические задачи, связанных с логическим мышлением, закрепить интерес детей к познавательной деятельности, будет способствовать развитию мыслительных операций, общему интеллектуальному развитию, умению самостоятельно работать, думать, решать творческие задачи, а также совершенствовать навыки аргументации собственной позиции по определенному вопросу.</w:t>
      </w:r>
    </w:p>
    <w:p w:rsidR="00FC3C43" w:rsidRPr="000A30CE" w:rsidRDefault="0058008E" w:rsidP="005B16B6">
      <w:pPr>
        <w:tabs>
          <w:tab w:val="left" w:pos="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 xml:space="preserve"> </w:t>
      </w:r>
      <w:r w:rsidR="00FC3C43" w:rsidRPr="000A30CE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FC3C43" w:rsidRPr="000A30CE" w:rsidRDefault="00FC3C43" w:rsidP="005B16B6">
      <w:pPr>
        <w:tabs>
          <w:tab w:val="left" w:pos="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Программа актуальна</w:t>
      </w:r>
      <w:r w:rsidR="000A30CE">
        <w:rPr>
          <w:rFonts w:ascii="Times New Roman" w:hAnsi="Times New Roman" w:cs="Times New Roman"/>
          <w:sz w:val="24"/>
          <w:szCs w:val="24"/>
        </w:rPr>
        <w:t xml:space="preserve"> тем</w:t>
      </w:r>
      <w:r w:rsidRPr="000A30CE">
        <w:rPr>
          <w:rFonts w:ascii="Times New Roman" w:hAnsi="Times New Roman" w:cs="Times New Roman"/>
          <w:sz w:val="24"/>
          <w:szCs w:val="24"/>
        </w:rPr>
        <w:t>,</w:t>
      </w:r>
      <w:r w:rsidR="000A30CE">
        <w:rPr>
          <w:rFonts w:ascii="Times New Roman" w:hAnsi="Times New Roman" w:cs="Times New Roman"/>
          <w:sz w:val="24"/>
          <w:szCs w:val="24"/>
        </w:rPr>
        <w:t xml:space="preserve"> что она помогает </w:t>
      </w:r>
      <w:r w:rsidRPr="000A30CE">
        <w:rPr>
          <w:rFonts w:ascii="Times New Roman" w:hAnsi="Times New Roman" w:cs="Times New Roman"/>
          <w:sz w:val="24"/>
          <w:szCs w:val="24"/>
        </w:rPr>
        <w:t>развивать интеллектуальные возможности</w:t>
      </w:r>
      <w:r w:rsidR="000A30C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A30CE">
        <w:rPr>
          <w:rFonts w:ascii="Times New Roman" w:hAnsi="Times New Roman" w:cs="Times New Roman"/>
          <w:sz w:val="24"/>
          <w:szCs w:val="24"/>
        </w:rPr>
        <w:t xml:space="preserve">, дает возможность каждому </w:t>
      </w:r>
      <w:r w:rsidR="000A30CE">
        <w:rPr>
          <w:rFonts w:ascii="Times New Roman" w:hAnsi="Times New Roman" w:cs="Times New Roman"/>
          <w:sz w:val="24"/>
          <w:szCs w:val="24"/>
        </w:rPr>
        <w:t>ребенку</w:t>
      </w:r>
      <w:r w:rsidR="005B16B6">
        <w:rPr>
          <w:rFonts w:ascii="Times New Roman" w:hAnsi="Times New Roman" w:cs="Times New Roman"/>
          <w:sz w:val="24"/>
          <w:szCs w:val="24"/>
        </w:rPr>
        <w:t xml:space="preserve"> реально дополнять </w:t>
      </w:r>
      <w:r w:rsidRPr="000A30CE">
        <w:rPr>
          <w:rFonts w:ascii="Times New Roman" w:hAnsi="Times New Roman" w:cs="Times New Roman"/>
          <w:sz w:val="24"/>
          <w:szCs w:val="24"/>
        </w:rPr>
        <w:t>и расширять знания и позволяет использовать эти знания на практике.</w:t>
      </w:r>
    </w:p>
    <w:p w:rsidR="00FC3C43" w:rsidRPr="000A30CE" w:rsidRDefault="00FC3C43" w:rsidP="005B1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Не менее важным фактором реализации данной программы является и стремление развить у учащихся у</w:t>
      </w:r>
      <w:r w:rsidR="005B16B6">
        <w:rPr>
          <w:rFonts w:ascii="Times New Roman" w:hAnsi="Times New Roman" w:cs="Times New Roman"/>
          <w:sz w:val="24"/>
          <w:szCs w:val="24"/>
        </w:rPr>
        <w:t xml:space="preserve">мений самостоятельно работать, </w:t>
      </w:r>
      <w:r w:rsidRPr="000A30CE">
        <w:rPr>
          <w:rFonts w:ascii="Times New Roman" w:hAnsi="Times New Roman" w:cs="Times New Roman"/>
          <w:sz w:val="24"/>
          <w:szCs w:val="24"/>
        </w:rPr>
        <w:t>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FC3C43" w:rsidRPr="000A30CE" w:rsidRDefault="005B16B6" w:rsidP="005B1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r w:rsidR="00FC3C43"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на развитие у детей логического образа мышления: краткости речи, умелому использованию символики, созданию условий для развития ребенка, развитию мотивации к познанию и творчеству, обеспечению эмоционального благополучия ребенка, профилактике ассоциативного поведения, интеллектуального и духовного развития личности ребенка, укреплению психического здоровья. Она </w:t>
      </w:r>
      <w:r w:rsidR="000D10FF" w:rsidRPr="000A30CE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FC3C43"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у детей творческих способностей, логического мышления, внимания, анализировать, решать ребусы, головоломки, обобщать и делать выводы.</w:t>
      </w:r>
    </w:p>
    <w:p w:rsidR="00FC3C43" w:rsidRPr="000A30CE" w:rsidRDefault="00FC3C43" w:rsidP="005B16B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C43" w:rsidRPr="000A30CE" w:rsidRDefault="00FC3C43" w:rsidP="005B16B6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Отличительная особенность программы</w:t>
      </w:r>
      <w:r w:rsidR="00863CBC">
        <w:rPr>
          <w:rFonts w:ascii="Times New Roman" w:hAnsi="Times New Roman" w:cs="Times New Roman"/>
          <w:b/>
          <w:sz w:val="24"/>
          <w:szCs w:val="24"/>
        </w:rPr>
        <w:t>:</w:t>
      </w:r>
    </w:p>
    <w:p w:rsidR="00185704" w:rsidRPr="000A30CE" w:rsidRDefault="00FC3C43" w:rsidP="005B16B6">
      <w:pPr>
        <w:pStyle w:val="a8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 xml:space="preserve"> </w:t>
      </w:r>
      <w:r w:rsidRPr="000A30CE">
        <w:rPr>
          <w:rFonts w:ascii="Times New Roman" w:hAnsi="Times New Roman" w:cs="Times New Roman"/>
          <w:szCs w:val="24"/>
        </w:rPr>
        <w:tab/>
      </w:r>
      <w:r w:rsidRPr="00863CBC">
        <w:rPr>
          <w:rFonts w:ascii="Times New Roman" w:hAnsi="Times New Roman" w:cs="Times New Roman"/>
          <w:szCs w:val="24"/>
        </w:rPr>
        <w:t xml:space="preserve">Отличительной особенностью </w:t>
      </w:r>
      <w:r w:rsidRPr="000A30CE">
        <w:rPr>
          <w:rFonts w:ascii="Times New Roman" w:hAnsi="Times New Roman" w:cs="Times New Roman"/>
          <w:szCs w:val="24"/>
        </w:rPr>
        <w:t>программы является системно-</w:t>
      </w:r>
      <w:proofErr w:type="spellStart"/>
      <w:r w:rsidRPr="000A30CE">
        <w:rPr>
          <w:rFonts w:ascii="Times New Roman" w:hAnsi="Times New Roman" w:cs="Times New Roman"/>
          <w:szCs w:val="24"/>
        </w:rPr>
        <w:t>деятельностны</w:t>
      </w:r>
      <w:r w:rsidR="005B16B6">
        <w:rPr>
          <w:rFonts w:ascii="Times New Roman" w:hAnsi="Times New Roman" w:cs="Times New Roman"/>
          <w:szCs w:val="24"/>
        </w:rPr>
        <w:t>й</w:t>
      </w:r>
      <w:proofErr w:type="spellEnd"/>
      <w:r w:rsidR="005B16B6">
        <w:rPr>
          <w:rFonts w:ascii="Times New Roman" w:hAnsi="Times New Roman" w:cs="Times New Roman"/>
          <w:szCs w:val="24"/>
        </w:rPr>
        <w:t xml:space="preserve"> подход к познавательному </w:t>
      </w:r>
      <w:r w:rsidR="000D10FF" w:rsidRPr="000A30CE">
        <w:rPr>
          <w:rFonts w:ascii="Times New Roman" w:hAnsi="Times New Roman" w:cs="Times New Roman"/>
          <w:szCs w:val="24"/>
        </w:rPr>
        <w:t>развитию ребенка средствами</w:t>
      </w:r>
      <w:r w:rsidRPr="000A30CE">
        <w:rPr>
          <w:rFonts w:ascii="Times New Roman" w:hAnsi="Times New Roman" w:cs="Times New Roman"/>
          <w:szCs w:val="24"/>
        </w:rPr>
        <w:t xml:space="preserve"> занимательных заданий на логику. Деятельность представляет систему развивающих игр, упражнений, в том числе электронных дидактических пособий, которые помогают совершенствовать навыки логического мышления. 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 </w:t>
      </w:r>
      <w:r w:rsidR="00863CBC" w:rsidRPr="000A30CE">
        <w:rPr>
          <w:rFonts w:ascii="Times New Roman" w:hAnsi="Times New Roman" w:cs="Times New Roman"/>
          <w:szCs w:val="24"/>
        </w:rPr>
        <w:t>Программа позволит успешно решать задачи развития внимания, памяти, воображения, быстроты реакции.</w:t>
      </w:r>
    </w:p>
    <w:p w:rsidR="00F60061" w:rsidRPr="00863CBC" w:rsidRDefault="00F60061" w:rsidP="005B16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CBC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863CBC">
        <w:rPr>
          <w:rFonts w:ascii="Times New Roman" w:hAnsi="Times New Roman" w:cs="Times New Roman"/>
          <w:b/>
          <w:sz w:val="24"/>
          <w:szCs w:val="24"/>
        </w:rPr>
        <w:t>:</w:t>
      </w:r>
      <w:r w:rsidRPr="00863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61" w:rsidRPr="000A30CE" w:rsidRDefault="00F60061" w:rsidP="005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 xml:space="preserve">        </w:t>
      </w:r>
      <w:r w:rsidR="00E56812" w:rsidRPr="000A30CE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0A30CE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</w:t>
      </w:r>
      <w:r w:rsidR="00E56812" w:rsidRPr="000A30CE">
        <w:rPr>
          <w:rFonts w:ascii="Times New Roman" w:hAnsi="Times New Roman" w:cs="Times New Roman"/>
          <w:sz w:val="24"/>
          <w:szCs w:val="24"/>
        </w:rPr>
        <w:t>по программе</w:t>
      </w:r>
      <w:r w:rsidRPr="000A30CE">
        <w:rPr>
          <w:rFonts w:ascii="Times New Roman" w:hAnsi="Times New Roman" w:cs="Times New Roman"/>
          <w:sz w:val="24"/>
          <w:szCs w:val="24"/>
        </w:rPr>
        <w:t xml:space="preserve">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6315DF" w:rsidRPr="00863CBC" w:rsidRDefault="006315DF" w:rsidP="005B16B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CBC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  <w:r w:rsidR="00863C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3456A">
        <w:rPr>
          <w:rFonts w:ascii="Times New Roman" w:hAnsi="Times New Roman" w:cs="Times New Roman"/>
          <w:bCs/>
          <w:sz w:val="24"/>
          <w:szCs w:val="24"/>
        </w:rPr>
        <w:t xml:space="preserve">учащиеся </w:t>
      </w:r>
      <w:r w:rsidR="00C060F0">
        <w:rPr>
          <w:rFonts w:ascii="Times New Roman" w:hAnsi="Times New Roman" w:cs="Times New Roman"/>
          <w:bCs/>
          <w:sz w:val="24"/>
          <w:szCs w:val="24"/>
        </w:rPr>
        <w:t>8-9</w:t>
      </w:r>
      <w:r w:rsidR="00863CBC" w:rsidRPr="00863CBC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="0065778C">
        <w:rPr>
          <w:rFonts w:ascii="Times New Roman" w:hAnsi="Times New Roman" w:cs="Times New Roman"/>
          <w:bCs/>
          <w:sz w:val="24"/>
          <w:szCs w:val="24"/>
        </w:rPr>
        <w:t xml:space="preserve">, в группе </w:t>
      </w:r>
      <w:r w:rsidR="005B16B6">
        <w:rPr>
          <w:rFonts w:ascii="Times New Roman" w:hAnsi="Times New Roman" w:cs="Times New Roman"/>
          <w:bCs/>
          <w:sz w:val="24"/>
          <w:szCs w:val="24"/>
        </w:rPr>
        <w:t>8-</w:t>
      </w:r>
      <w:r w:rsidR="0065778C">
        <w:rPr>
          <w:rFonts w:ascii="Times New Roman" w:hAnsi="Times New Roman" w:cs="Times New Roman"/>
          <w:bCs/>
          <w:sz w:val="24"/>
          <w:szCs w:val="24"/>
        </w:rPr>
        <w:t>10</w:t>
      </w:r>
      <w:r w:rsidR="009A4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78C">
        <w:rPr>
          <w:rFonts w:ascii="Times New Roman" w:hAnsi="Times New Roman" w:cs="Times New Roman"/>
          <w:bCs/>
          <w:sz w:val="24"/>
          <w:szCs w:val="24"/>
        </w:rPr>
        <w:t>детей.</w:t>
      </w:r>
    </w:p>
    <w:p w:rsidR="00155164" w:rsidRPr="000A30CE" w:rsidRDefault="00863CBC" w:rsidP="005B16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155164" w:rsidRPr="000A30CE">
        <w:rPr>
          <w:rFonts w:ascii="Times New Roman" w:hAnsi="Times New Roman" w:cs="Times New Roman"/>
          <w:b/>
          <w:bCs/>
          <w:iCs/>
          <w:sz w:val="24"/>
          <w:szCs w:val="24"/>
        </w:rPr>
        <w:t>ид программы по уровню освоения -</w:t>
      </w:r>
      <w:r w:rsidR="00155164" w:rsidRPr="000A30CE">
        <w:rPr>
          <w:rFonts w:ascii="Times New Roman" w:hAnsi="Times New Roman" w:cs="Times New Roman"/>
          <w:sz w:val="24"/>
          <w:szCs w:val="24"/>
        </w:rPr>
        <w:t xml:space="preserve"> «Базовый уровень».</w:t>
      </w:r>
    </w:p>
    <w:p w:rsidR="00155164" w:rsidRPr="000A30CE" w:rsidRDefault="00863CBC" w:rsidP="005B16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155164" w:rsidRPr="000A3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бъем программы: 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1418"/>
      </w:tblGrid>
      <w:tr w:rsidR="00155164" w:rsidRPr="000A30CE" w:rsidTr="003C0CD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4" w:rsidRPr="000A30CE" w:rsidRDefault="00155164" w:rsidP="005B16B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4" w:rsidRPr="000A30CE" w:rsidRDefault="00155164" w:rsidP="005B16B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4" w:rsidRPr="000A30CE" w:rsidRDefault="00155164" w:rsidP="005B16B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4" w:rsidRPr="000A30CE" w:rsidRDefault="00155164" w:rsidP="005B16B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line="240" w:lineRule="auto"/>
              <w:ind w:right="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155164" w:rsidRPr="000A30CE" w:rsidTr="003C0CD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4" w:rsidRPr="000A30CE" w:rsidRDefault="00C060F0" w:rsidP="005B16B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Второй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4" w:rsidRPr="000A30CE" w:rsidRDefault="00155164" w:rsidP="005B16B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4" w:rsidRPr="000A30CE" w:rsidRDefault="00155164" w:rsidP="005B16B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4" w:rsidRPr="000A30CE" w:rsidRDefault="00155164" w:rsidP="005B16B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30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</w:tr>
    </w:tbl>
    <w:p w:rsidR="00155164" w:rsidRPr="000A30CE" w:rsidRDefault="00863CBC" w:rsidP="005B16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155164" w:rsidRPr="000A3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роки реализации программы </w:t>
      </w:r>
      <w:r w:rsidR="002527D3">
        <w:rPr>
          <w:rFonts w:ascii="Times New Roman" w:hAnsi="Times New Roman" w:cs="Times New Roman"/>
          <w:bCs/>
          <w:iCs/>
          <w:sz w:val="24"/>
          <w:szCs w:val="24"/>
        </w:rPr>
        <w:t>– 1 год, 1 час в неделю, 202</w:t>
      </w:r>
      <w:r w:rsidR="00C060F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55164" w:rsidRPr="000A30CE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C060F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55164" w:rsidRPr="000A30CE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r w:rsidR="0065778C">
        <w:rPr>
          <w:rFonts w:ascii="Times New Roman" w:hAnsi="Times New Roman" w:cs="Times New Roman"/>
          <w:bCs/>
          <w:iCs/>
          <w:sz w:val="24"/>
          <w:szCs w:val="24"/>
        </w:rPr>
        <w:t xml:space="preserve">ч. </w:t>
      </w:r>
      <w:r w:rsidR="00155164" w:rsidRPr="000A30CE">
        <w:rPr>
          <w:rFonts w:ascii="Times New Roman" w:hAnsi="Times New Roman" w:cs="Times New Roman"/>
          <w:bCs/>
          <w:iCs/>
          <w:sz w:val="24"/>
          <w:szCs w:val="24"/>
        </w:rPr>
        <w:t>г.</w:t>
      </w:r>
      <w:r w:rsidR="00155164" w:rsidRPr="000A30CE">
        <w:rPr>
          <w:rFonts w:ascii="Times New Roman" w:hAnsi="Times New Roman" w:cs="Times New Roman"/>
          <w:sz w:val="24"/>
          <w:szCs w:val="24"/>
        </w:rPr>
        <w:t>;</w:t>
      </w:r>
    </w:p>
    <w:p w:rsidR="00155164" w:rsidRPr="000A30CE" w:rsidRDefault="00863CBC" w:rsidP="005B16B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CBC">
        <w:rPr>
          <w:rFonts w:ascii="Times New Roman" w:hAnsi="Times New Roman" w:cs="Times New Roman"/>
          <w:b/>
          <w:sz w:val="24"/>
          <w:szCs w:val="24"/>
        </w:rPr>
        <w:t>Ф</w:t>
      </w:r>
      <w:r w:rsidR="00155164" w:rsidRPr="000A3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ормы обучения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155164" w:rsidRPr="000A30CE">
        <w:rPr>
          <w:rFonts w:ascii="Times New Roman" w:hAnsi="Times New Roman" w:cs="Times New Roman"/>
          <w:sz w:val="24"/>
          <w:szCs w:val="24"/>
        </w:rPr>
        <w:t>;</w:t>
      </w:r>
    </w:p>
    <w:p w:rsidR="00155164" w:rsidRPr="000A30CE" w:rsidRDefault="00863CBC" w:rsidP="005B16B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155164" w:rsidRPr="000A3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ежим занятий </w:t>
      </w:r>
      <w:r w:rsidR="00155164" w:rsidRPr="000A30CE">
        <w:rPr>
          <w:rFonts w:ascii="Times New Roman" w:hAnsi="Times New Roman" w:cs="Times New Roman"/>
          <w:sz w:val="24"/>
          <w:szCs w:val="24"/>
        </w:rPr>
        <w:t xml:space="preserve">– </w:t>
      </w:r>
      <w:r w:rsidR="00155164" w:rsidRPr="000A30CE">
        <w:rPr>
          <w:rFonts w:ascii="Times New Roman" w:hAnsi="Times New Roman" w:cs="Times New Roman"/>
          <w:color w:val="000000"/>
          <w:sz w:val="24"/>
          <w:szCs w:val="24"/>
        </w:rPr>
        <w:t>занятия проводятся по одному академическому часу (</w:t>
      </w:r>
      <w:r w:rsidR="002527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55164" w:rsidRPr="000A30CE">
        <w:rPr>
          <w:rFonts w:ascii="Times New Roman" w:hAnsi="Times New Roman" w:cs="Times New Roman"/>
          <w:color w:val="000000"/>
          <w:sz w:val="24"/>
          <w:szCs w:val="24"/>
        </w:rPr>
        <w:t>5 мин.);</w:t>
      </w:r>
    </w:p>
    <w:p w:rsidR="00155164" w:rsidRPr="000A30CE" w:rsidRDefault="0078730D" w:rsidP="005B16B6">
      <w:pPr>
        <w:tabs>
          <w:tab w:val="left" w:pos="438"/>
        </w:tabs>
        <w:spacing w:after="0" w:line="240" w:lineRule="auto"/>
        <w:ind w:left="-4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55164" w:rsidRPr="000A30CE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155164" w:rsidRPr="000A30CE" w:rsidRDefault="00155164" w:rsidP="005B16B6">
      <w:pPr>
        <w:tabs>
          <w:tab w:val="left" w:pos="438"/>
        </w:tabs>
        <w:spacing w:after="0" w:line="240" w:lineRule="auto"/>
        <w:ind w:left="-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-группа сформирована разновозрастная;</w:t>
      </w:r>
    </w:p>
    <w:p w:rsidR="00155164" w:rsidRPr="000A30CE" w:rsidRDefault="00155164" w:rsidP="005B16B6">
      <w:pPr>
        <w:tabs>
          <w:tab w:val="left" w:pos="438"/>
        </w:tabs>
        <w:spacing w:after="0" w:line="240" w:lineRule="auto"/>
        <w:ind w:left="-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-состав группы постоянный;</w:t>
      </w:r>
    </w:p>
    <w:p w:rsidR="00155164" w:rsidRPr="000A30CE" w:rsidRDefault="00155164" w:rsidP="005B16B6">
      <w:pPr>
        <w:tabs>
          <w:tab w:val="left" w:pos="438"/>
        </w:tabs>
        <w:spacing w:after="0" w:line="240" w:lineRule="auto"/>
        <w:ind w:left="-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-проведение занятий всем составом объединения, по группам, индивидуально;</w:t>
      </w:r>
    </w:p>
    <w:p w:rsidR="00155164" w:rsidRPr="000A30CE" w:rsidRDefault="00155164" w:rsidP="005B16B6">
      <w:pPr>
        <w:tabs>
          <w:tab w:val="left" w:pos="438"/>
        </w:tabs>
        <w:spacing w:after="0" w:line="240" w:lineRule="auto"/>
        <w:ind w:left="-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-система стимулирующего поощрения достижений.</w:t>
      </w:r>
    </w:p>
    <w:p w:rsidR="00155164" w:rsidRPr="000A30CE" w:rsidRDefault="00155164" w:rsidP="005B16B6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164" w:rsidRPr="000A30CE" w:rsidRDefault="00155164" w:rsidP="005B16B6">
      <w:pPr>
        <w:pStyle w:val="ae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b/>
          <w:sz w:val="24"/>
          <w:szCs w:val="24"/>
        </w:rPr>
        <w:t>Организация деятельности учащихся на занятиях основывается на следующих принципах: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научность;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155164" w:rsidRPr="000A30CE" w:rsidRDefault="00155164" w:rsidP="005B16B6">
      <w:pPr>
        <w:pStyle w:val="ae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 xml:space="preserve">индивидуальный подход к </w:t>
      </w:r>
      <w:proofErr w:type="gramStart"/>
      <w:r w:rsidRPr="000A30C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>.</w:t>
      </w:r>
    </w:p>
    <w:p w:rsidR="005B16B6" w:rsidRDefault="005B16B6" w:rsidP="005B1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5164" w:rsidRPr="005B16B6" w:rsidRDefault="005B16B6" w:rsidP="005B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6B6">
        <w:rPr>
          <w:rFonts w:ascii="Times New Roman" w:hAnsi="Times New Roman" w:cs="Times New Roman"/>
          <w:b/>
          <w:sz w:val="28"/>
          <w:szCs w:val="24"/>
        </w:rPr>
        <w:t>Цели и задачи программы:</w:t>
      </w:r>
    </w:p>
    <w:p w:rsidR="005B16B6" w:rsidRDefault="005B16B6" w:rsidP="005B16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1" w:rsidRPr="00F32036" w:rsidRDefault="00B44351" w:rsidP="005B1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203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0E512A" w:rsidRPr="00F32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3CC" w:rsidRPr="00F32036">
        <w:rPr>
          <w:rFonts w:ascii="OpenSans" w:hAnsi="OpenSans"/>
          <w:sz w:val="24"/>
          <w:szCs w:val="24"/>
        </w:rPr>
        <w:t>развитие мыслительных способностей младших школьников на основе интеллектуальных игр</w:t>
      </w:r>
      <w:r w:rsidR="00A833CC" w:rsidRPr="00F32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12A" w:rsidRPr="00F32036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организации совместной деятельности.</w:t>
      </w:r>
    </w:p>
    <w:p w:rsidR="009A4B4C" w:rsidRPr="00A833CC" w:rsidRDefault="009A4B4C" w:rsidP="005B1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44351" w:rsidRPr="000A30CE" w:rsidRDefault="00B44351" w:rsidP="005B16B6">
      <w:pPr>
        <w:pStyle w:val="a8"/>
        <w:jc w:val="both"/>
        <w:rPr>
          <w:rFonts w:ascii="Times New Roman" w:hAnsi="Times New Roman" w:cs="Times New Roman"/>
          <w:b/>
          <w:szCs w:val="24"/>
        </w:rPr>
      </w:pPr>
      <w:r w:rsidRPr="000A30CE">
        <w:rPr>
          <w:rFonts w:ascii="Times New Roman" w:hAnsi="Times New Roman" w:cs="Times New Roman"/>
          <w:b/>
          <w:szCs w:val="24"/>
        </w:rPr>
        <w:t>Задачи:</w:t>
      </w:r>
    </w:p>
    <w:p w:rsidR="00B44351" w:rsidRPr="000A30CE" w:rsidRDefault="00B44351" w:rsidP="005B16B6">
      <w:pPr>
        <w:pStyle w:val="ParagraphStyle"/>
        <w:jc w:val="both"/>
        <w:rPr>
          <w:rFonts w:ascii="Times New Roman" w:hAnsi="Times New Roman" w:cs="Times New Roman"/>
          <w:b/>
          <w:bCs/>
          <w:iCs/>
        </w:rPr>
      </w:pPr>
      <w:r w:rsidRPr="000A30CE">
        <w:rPr>
          <w:rFonts w:ascii="Times New Roman" w:hAnsi="Times New Roman" w:cs="Times New Roman"/>
          <w:b/>
          <w:bCs/>
          <w:iCs/>
        </w:rPr>
        <w:t xml:space="preserve">Обучающие: 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lastRenderedPageBreak/>
        <w:t xml:space="preserve">-  учить </w:t>
      </w:r>
      <w:proofErr w:type="gramStart"/>
      <w:r w:rsidRPr="000A30CE">
        <w:rPr>
          <w:rFonts w:ascii="Times New Roman" w:hAnsi="Times New Roman" w:cs="Times New Roman"/>
          <w:szCs w:val="24"/>
        </w:rPr>
        <w:t>правильно</w:t>
      </w:r>
      <w:proofErr w:type="gramEnd"/>
      <w:r w:rsidRPr="000A30CE">
        <w:rPr>
          <w:rFonts w:ascii="Times New Roman" w:hAnsi="Times New Roman" w:cs="Times New Roman"/>
          <w:szCs w:val="24"/>
        </w:rPr>
        <w:t xml:space="preserve"> применять </w:t>
      </w:r>
      <w:r w:rsidR="0078730D">
        <w:rPr>
          <w:rFonts w:ascii="Times New Roman" w:hAnsi="Times New Roman" w:cs="Times New Roman"/>
          <w:szCs w:val="24"/>
        </w:rPr>
        <w:t>полученный материал</w:t>
      </w:r>
      <w:r w:rsidR="00CF3697" w:rsidRPr="000A30CE">
        <w:rPr>
          <w:rFonts w:ascii="Times New Roman" w:hAnsi="Times New Roman" w:cs="Times New Roman"/>
          <w:szCs w:val="24"/>
        </w:rPr>
        <w:t xml:space="preserve"> </w:t>
      </w:r>
      <w:r w:rsidR="000E512A" w:rsidRPr="000A30CE">
        <w:rPr>
          <w:rFonts w:ascii="Times New Roman" w:hAnsi="Times New Roman" w:cs="Times New Roman"/>
          <w:szCs w:val="24"/>
        </w:rPr>
        <w:t>на практике</w:t>
      </w:r>
      <w:r w:rsidRPr="000A30CE">
        <w:rPr>
          <w:rFonts w:ascii="Times New Roman" w:hAnsi="Times New Roman" w:cs="Times New Roman"/>
          <w:szCs w:val="24"/>
        </w:rPr>
        <w:t>;</w:t>
      </w:r>
    </w:p>
    <w:p w:rsidR="00B44351" w:rsidRPr="000A30CE" w:rsidRDefault="00B44351" w:rsidP="005B16B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E512A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умени</w:t>
      </w:r>
      <w:r w:rsidR="000E512A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и решать задачи повышенной трудности;</w:t>
      </w:r>
    </w:p>
    <w:p w:rsidR="00B44351" w:rsidRPr="000A30CE" w:rsidRDefault="00B44351" w:rsidP="005B16B6">
      <w:pPr>
        <w:pStyle w:val="a8"/>
        <w:jc w:val="both"/>
        <w:rPr>
          <w:rFonts w:ascii="Times New Roman" w:hAnsi="Times New Roman" w:cs="Times New Roman"/>
          <w:b/>
          <w:bCs/>
          <w:iCs/>
          <w:szCs w:val="24"/>
        </w:rPr>
      </w:pPr>
      <w:r w:rsidRPr="000A30CE">
        <w:rPr>
          <w:rFonts w:ascii="Times New Roman" w:hAnsi="Times New Roman" w:cs="Times New Roman"/>
          <w:b/>
          <w:bCs/>
          <w:iCs/>
          <w:szCs w:val="24"/>
        </w:rPr>
        <w:t xml:space="preserve">Развивающие: 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 xml:space="preserve">- расширять кругозор </w:t>
      </w:r>
      <w:r w:rsidR="000725CF" w:rsidRPr="000A30CE">
        <w:rPr>
          <w:rFonts w:ascii="Times New Roman" w:hAnsi="Times New Roman" w:cs="Times New Roman"/>
          <w:szCs w:val="24"/>
        </w:rPr>
        <w:t>детей</w:t>
      </w:r>
      <w:r w:rsidR="00A833CC">
        <w:rPr>
          <w:rFonts w:ascii="Times New Roman" w:hAnsi="Times New Roman" w:cs="Times New Roman"/>
          <w:szCs w:val="24"/>
        </w:rPr>
        <w:t xml:space="preserve"> на основе интеллектуальных игр</w:t>
      </w:r>
      <w:r w:rsidRPr="000A30CE">
        <w:rPr>
          <w:rFonts w:ascii="Times New Roman" w:hAnsi="Times New Roman" w:cs="Times New Roman"/>
          <w:szCs w:val="24"/>
        </w:rPr>
        <w:t>;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 способствовать развитию умений делать доступные выводы и обобщения, обосновывать собственные мысли;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 развивать внимание, память, образное и логическое мышление, пространственное воображение;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 выявить и развить творческие способности;</w:t>
      </w:r>
    </w:p>
    <w:p w:rsidR="00B44351" w:rsidRPr="000A30CE" w:rsidRDefault="00B44351" w:rsidP="005B1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 развивать навыки успешного самостоятельного решения проблемы;</w:t>
      </w:r>
    </w:p>
    <w:p w:rsidR="00B44351" w:rsidRPr="000A30CE" w:rsidRDefault="00B44351" w:rsidP="005B1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-развивать эмоциональную отзывчивость;</w:t>
      </w:r>
    </w:p>
    <w:p w:rsidR="00B44351" w:rsidRPr="000A30CE" w:rsidRDefault="00B44351" w:rsidP="005B16B6">
      <w:pPr>
        <w:pStyle w:val="a8"/>
        <w:jc w:val="both"/>
        <w:rPr>
          <w:rFonts w:ascii="Times New Roman" w:hAnsi="Times New Roman" w:cs="Times New Roman"/>
          <w:b/>
          <w:bCs/>
          <w:szCs w:val="24"/>
        </w:rPr>
      </w:pPr>
      <w:r w:rsidRPr="000A30CE">
        <w:rPr>
          <w:rFonts w:ascii="Times New Roman" w:hAnsi="Times New Roman" w:cs="Times New Roman"/>
          <w:b/>
          <w:bCs/>
          <w:iCs/>
          <w:szCs w:val="24"/>
        </w:rPr>
        <w:t>Воспитательные: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расширять коммуникативные способности детей;</w:t>
      </w:r>
    </w:p>
    <w:p w:rsidR="00B44351" w:rsidRPr="000A30CE" w:rsidRDefault="00B44351" w:rsidP="005B16B6">
      <w:pPr>
        <w:pStyle w:val="a8"/>
        <w:ind w:firstLine="426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 формировать культуру труда и совершенствовать трудовые навыки;</w:t>
      </w:r>
    </w:p>
    <w:p w:rsidR="00B44351" w:rsidRPr="000A30CE" w:rsidRDefault="00B44351" w:rsidP="005B16B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пробуждать у учащихся потребность к самостоятельной работе;</w:t>
      </w:r>
    </w:p>
    <w:p w:rsidR="00B44351" w:rsidRPr="000A30CE" w:rsidRDefault="00B44351" w:rsidP="005B1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 формировать систему нравственных межличностных отношений;</w:t>
      </w:r>
    </w:p>
    <w:p w:rsidR="00B44351" w:rsidRPr="000A30CE" w:rsidRDefault="00B44351" w:rsidP="005B1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-формировать доброе отношение друг к другу.</w:t>
      </w:r>
    </w:p>
    <w:p w:rsidR="002237DA" w:rsidRPr="000A30CE" w:rsidRDefault="002237DA" w:rsidP="005B1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0CDC" w:rsidRDefault="003C0CDC" w:rsidP="005B16B6">
      <w:pPr>
        <w:pStyle w:val="a8"/>
        <w:jc w:val="center"/>
        <w:rPr>
          <w:rFonts w:ascii="Times New Roman" w:hAnsi="Times New Roman" w:cs="Times New Roman"/>
          <w:b/>
          <w:szCs w:val="24"/>
        </w:rPr>
      </w:pPr>
      <w:r w:rsidRPr="000A30CE">
        <w:rPr>
          <w:rFonts w:ascii="Times New Roman" w:hAnsi="Times New Roman" w:cs="Times New Roman"/>
          <w:b/>
          <w:szCs w:val="24"/>
        </w:rPr>
        <w:t xml:space="preserve">       </w:t>
      </w:r>
    </w:p>
    <w:p w:rsidR="003C0CDC" w:rsidRPr="005B16B6" w:rsidRDefault="003C0CDC" w:rsidP="005B16B6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6B6">
        <w:rPr>
          <w:rFonts w:ascii="Times New Roman" w:hAnsi="Times New Roman" w:cs="Times New Roman"/>
          <w:b/>
          <w:sz w:val="28"/>
          <w:szCs w:val="24"/>
        </w:rPr>
        <w:t>Учебн</w:t>
      </w:r>
      <w:r w:rsidR="005B16B6" w:rsidRPr="005B16B6"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Pr="005B16B6">
        <w:rPr>
          <w:rFonts w:ascii="Times New Roman" w:hAnsi="Times New Roman" w:cs="Times New Roman"/>
          <w:b/>
          <w:sz w:val="28"/>
          <w:szCs w:val="24"/>
        </w:rPr>
        <w:t>план</w:t>
      </w:r>
      <w:r w:rsidR="00C060F0">
        <w:rPr>
          <w:rFonts w:ascii="Times New Roman" w:hAnsi="Times New Roman" w:cs="Times New Roman"/>
          <w:b/>
          <w:sz w:val="28"/>
          <w:szCs w:val="24"/>
        </w:rPr>
        <w:t xml:space="preserve"> первого года обучения</w:t>
      </w:r>
    </w:p>
    <w:p w:rsidR="003C0CDC" w:rsidRPr="000A30CE" w:rsidRDefault="003C0CDC" w:rsidP="005B16B6">
      <w:pPr>
        <w:pStyle w:val="a8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d"/>
        <w:tblW w:w="9534" w:type="dxa"/>
        <w:tblLook w:val="04A0" w:firstRow="1" w:lastRow="0" w:firstColumn="1" w:lastColumn="0" w:noHBand="0" w:noVBand="1"/>
      </w:tblPr>
      <w:tblGrid>
        <w:gridCol w:w="813"/>
        <w:gridCol w:w="3266"/>
        <w:gridCol w:w="848"/>
        <w:gridCol w:w="989"/>
        <w:gridCol w:w="1269"/>
        <w:gridCol w:w="2349"/>
      </w:tblGrid>
      <w:tr w:rsidR="003C0CDC" w:rsidRPr="000A30CE" w:rsidTr="003C0CDC">
        <w:tc>
          <w:tcPr>
            <w:tcW w:w="817" w:type="dxa"/>
            <w:vMerge w:val="restart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96" w:type="dxa"/>
            <w:vMerge w:val="restart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3C0CDC" w:rsidRPr="000A30CE" w:rsidTr="003C0CDC">
        <w:trPr>
          <w:trHeight w:val="670"/>
        </w:trPr>
        <w:tc>
          <w:tcPr>
            <w:tcW w:w="817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96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3C0CDC"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3C0CDC"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«Считай, 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, отгадывай»</w:t>
            </w: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  <w:vMerge w:val="restart"/>
          </w:tcPr>
          <w:p w:rsidR="003C0CDC" w:rsidRPr="000A30CE" w:rsidRDefault="003C0CDC" w:rsidP="005B16B6">
            <w:pPr>
              <w:pStyle w:val="a8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0CDC" w:rsidRPr="000A30CE" w:rsidTr="003C0CDC"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«Без грамматики не выучишь ни истории, ни математики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3C0CDC"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мультимедиа технологий»</w:t>
            </w: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3C0CDC"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«В начале было слово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3C0CDC">
        <w:trPr>
          <w:trHeight w:val="838"/>
        </w:trPr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– наш дом»</w:t>
            </w: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CDC" w:rsidRPr="000A30CE" w:rsidTr="009E53D1">
        <w:trPr>
          <w:trHeight w:val="516"/>
        </w:trPr>
        <w:tc>
          <w:tcPr>
            <w:tcW w:w="817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9E53D1" w:rsidRPr="000A30CE" w:rsidRDefault="003E59AA" w:rsidP="005B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</w:t>
            </w:r>
            <w:r w:rsidR="009E53D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аттестация</w:t>
            </w:r>
          </w:p>
        </w:tc>
      </w:tr>
      <w:tr w:rsidR="003C0CDC" w:rsidRPr="000A30CE" w:rsidTr="003C0CDC">
        <w:tc>
          <w:tcPr>
            <w:tcW w:w="4219" w:type="dxa"/>
            <w:gridSpan w:val="2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C0CDC" w:rsidRPr="0065778C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3C0CDC" w:rsidRPr="000A30CE" w:rsidRDefault="003C0CDC" w:rsidP="005B1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AD7" w:rsidRDefault="00695AD7" w:rsidP="00695AD7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60F0" w:rsidRPr="00CD2BFD" w:rsidRDefault="00C060F0" w:rsidP="00C060F0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D2BFD">
        <w:rPr>
          <w:rFonts w:ascii="Times New Roman" w:hAnsi="Times New Roman" w:cs="Times New Roman"/>
          <w:b/>
          <w:color w:val="FF0000"/>
          <w:sz w:val="28"/>
          <w:szCs w:val="24"/>
        </w:rPr>
        <w:t>Учебный план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второго года обучения</w:t>
      </w:r>
    </w:p>
    <w:p w:rsidR="00C060F0" w:rsidRPr="00CD2BFD" w:rsidRDefault="00C060F0" w:rsidP="00C060F0">
      <w:pPr>
        <w:pStyle w:val="a8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tbl>
      <w:tblPr>
        <w:tblStyle w:val="ad"/>
        <w:tblW w:w="9534" w:type="dxa"/>
        <w:tblLook w:val="04A0" w:firstRow="1" w:lastRow="0" w:firstColumn="1" w:lastColumn="0" w:noHBand="0" w:noVBand="1"/>
      </w:tblPr>
      <w:tblGrid>
        <w:gridCol w:w="812"/>
        <w:gridCol w:w="3274"/>
        <w:gridCol w:w="846"/>
        <w:gridCol w:w="987"/>
        <w:gridCol w:w="1266"/>
        <w:gridCol w:w="2349"/>
      </w:tblGrid>
      <w:tr w:rsidR="00C060F0" w:rsidRPr="00CD2BFD" w:rsidTr="003F27B8">
        <w:tc>
          <w:tcPr>
            <w:tcW w:w="812" w:type="dxa"/>
            <w:vMerge w:val="restart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</w:t>
            </w:r>
            <w:proofErr w:type="gram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099" w:type="dxa"/>
            <w:gridSpan w:val="3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Формы аттестации/контроля</w:t>
            </w:r>
          </w:p>
        </w:tc>
      </w:tr>
      <w:tr w:rsidR="00C060F0" w:rsidRPr="00CD2BFD" w:rsidTr="003F27B8">
        <w:trPr>
          <w:trHeight w:val="670"/>
        </w:trPr>
        <w:tc>
          <w:tcPr>
            <w:tcW w:w="812" w:type="dxa"/>
            <w:vMerge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Теория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Вводное занятие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349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Интеллектуальные, развивающие игры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</w:tcPr>
          <w:p w:rsidR="00C060F0" w:rsidRPr="00CD2BFD" w:rsidRDefault="00C060F0" w:rsidP="003F27B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C060F0" w:rsidRPr="00CD2BFD" w:rsidTr="003F27B8"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Занимательная математика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349" w:type="dxa"/>
            <w:vMerge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Русское слово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349" w:type="dxa"/>
            <w:vMerge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царстве смекалки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rPr>
          <w:trHeight w:val="516"/>
        </w:trPr>
        <w:tc>
          <w:tcPr>
            <w:tcW w:w="812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Итоговое занятие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Промежуточная аттестация</w:t>
            </w:r>
          </w:p>
        </w:tc>
      </w:tr>
      <w:tr w:rsidR="00C060F0" w:rsidRPr="00CD2BFD" w:rsidTr="003F27B8">
        <w:tc>
          <w:tcPr>
            <w:tcW w:w="4086" w:type="dxa"/>
            <w:gridSpan w:val="2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987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2349" w:type="dxa"/>
          </w:tcPr>
          <w:p w:rsidR="00C060F0" w:rsidRPr="00CD2BFD" w:rsidRDefault="00C060F0" w:rsidP="003F2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060F0" w:rsidRPr="00882D19" w:rsidRDefault="00C060F0" w:rsidP="00695AD7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95AD7" w:rsidRPr="000A30CE" w:rsidTr="003C0CDC">
        <w:trPr>
          <w:trHeight w:val="4820"/>
        </w:trPr>
        <w:tc>
          <w:tcPr>
            <w:tcW w:w="9243" w:type="dxa"/>
          </w:tcPr>
          <w:p w:rsidR="00695AD7" w:rsidRDefault="003C0CDC" w:rsidP="005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16B6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учебно</w:t>
            </w:r>
            <w:r w:rsidR="005B16B6" w:rsidRPr="005B16B6">
              <w:rPr>
                <w:rFonts w:ascii="Times New Roman" w:hAnsi="Times New Roman" w:cs="Times New Roman"/>
                <w:b/>
                <w:sz w:val="28"/>
                <w:szCs w:val="24"/>
              </w:rPr>
              <w:t>го</w:t>
            </w:r>
            <w:r w:rsidRPr="005B16B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плана</w:t>
            </w:r>
            <w:r w:rsidR="00C060F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первого года обучения </w:t>
            </w:r>
          </w:p>
          <w:p w:rsidR="005B16B6" w:rsidRPr="005B16B6" w:rsidRDefault="005B16B6" w:rsidP="005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Тема 1: Вводное занятие (1 ч.)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Теория: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 Знакомство с программой.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«Считай, </w:t>
            </w:r>
            <w:proofErr w:type="gramStart"/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>смекай</w:t>
            </w:r>
            <w:proofErr w:type="gramEnd"/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отгадывай» </w:t>
            </w: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(10 ч.)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Теория: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понятиями: графических рисунок, признаки геометрических фигур, логические задачи, математическое и геометрическое конструирование, простейшие комбинаторные задачи.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разные видов математических и геометрических задач, решение логических и комбинаторных задачи, построение графических рисунков, сравнение, классификация, выявление закономерности при решении и составлении комбинаторных задач. Интеллектуальная игра.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Тема 3: «Без грамматики не выучи</w:t>
            </w:r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шь ни истории, ни математики» </w:t>
            </w: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(8 ч.)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Теория: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понятиями: буквенные головоломки, кроссворды, анаграммы, шарады, ребусы, «секреты» слов, знакомство с общечеловеческими нравственными и культурными ценностями русского языка. Приемы разгадывания ребусов.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разгадывание буквенных головоломок, кроссвордов, анаграмм, шарад, ребусов, беседа о ценности и красоты русского языка, использование  в своей работе различной справочной литературы. 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«Мир мультимедиа технологий» </w:t>
            </w: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  <w:p w:rsidR="00695AD7" w:rsidRPr="000A30CE" w:rsidRDefault="00695AD7" w:rsidP="005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Теория: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информацией, её </w:t>
            </w:r>
            <w:proofErr w:type="gramStart"/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, а также навыки работы с информацией с применением компьютера, различные виды мышления, в том числе операционное (алгоритмическое). Освоение компьютера, как инструмента своей деятельности.</w:t>
            </w:r>
          </w:p>
          <w:p w:rsidR="00695AD7" w:rsidRPr="000A30CE" w:rsidRDefault="00695AD7" w:rsidP="005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5B16B6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было слово» </w:t>
            </w:r>
            <w:r w:rsidR="00695AD7"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Теория: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русских и советских писателей и поэтов, знакомство с детской книгой как явлением культуры, её структурой, видами, жанрами, темами.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совершенствование видов речевой деятельности, овладение правильным и выразительным чтением целыми словами, воспитание интереса к книге и чтению. Викторина.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5B16B6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6: «Земля – наш дом» </w:t>
            </w:r>
            <w:r w:rsidR="00695AD7"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Теория: 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разнообразным многообразием окружающего мира, беседа о необходимости и возможностях решения экологических проблем, доступных младшему школь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нику, о  ведении здорового образа жизни, стремления к активной практической деятельности по охране окружающей среды.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человека, о нормах и правилах поведения в природе и выработки привычек их соблюдения в своей жизнедеятельности, ответственного отношения к здоровью, при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жизни. Викторина по данным темам.</w:t>
            </w:r>
          </w:p>
          <w:p w:rsidR="00695AD7" w:rsidRPr="000A30CE" w:rsidRDefault="00695AD7" w:rsidP="003C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D7" w:rsidRPr="000A30CE" w:rsidRDefault="003C0CDC" w:rsidP="003C0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«Итоговые занятия» </w:t>
            </w:r>
            <w:r w:rsidR="00695AD7" w:rsidRPr="000A30CE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  <w:p w:rsidR="00695AD7" w:rsidRDefault="00695AD7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30CE">
              <w:rPr>
                <w:color w:val="000000"/>
              </w:rPr>
              <w:t>Практика: Проведение</w:t>
            </w:r>
            <w:r w:rsidR="00250642" w:rsidRPr="000A30CE">
              <w:rPr>
                <w:color w:val="000000"/>
              </w:rPr>
              <w:t xml:space="preserve"> интеллектуального марафона «Эрудит» по пройденному материалу, групповое занятие -  Игра</w:t>
            </w:r>
            <w:r w:rsidRPr="000A30CE">
              <w:rPr>
                <w:color w:val="000000"/>
              </w:rPr>
              <w:t>-испытание</w:t>
            </w:r>
            <w:r w:rsidR="00250642" w:rsidRPr="000A30CE">
              <w:rPr>
                <w:color w:val="000000"/>
              </w:rPr>
              <w:t>.</w:t>
            </w:r>
            <w:r w:rsidRPr="000A30CE">
              <w:rPr>
                <w:color w:val="000000"/>
              </w:rPr>
              <w:t xml:space="preserve"> </w:t>
            </w: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060F0" w:rsidRDefault="00C060F0" w:rsidP="00C0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0D10FF" w:rsidRDefault="000D10FF" w:rsidP="00C0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Содержание учебного плана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второго года обучения</w:t>
            </w:r>
          </w:p>
          <w:p w:rsidR="00C060F0" w:rsidRPr="00CD2BFD" w:rsidRDefault="00C060F0" w:rsidP="00C06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1: Вводное занятие (1 ч.)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Теория: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Инструктаж по технике безопасности. Знакомство с программой.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2: «</w:t>
            </w: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Интеллектуальные, развивающие игры</w:t>
            </w: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 (10 ч.)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Теория: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Знакомство с понятиями: буквенные головоломки, кроссворды, анаграммы, шарады, ребусы, «секреты» слов, знакомство с общечеловеческими нравственными и культурными ценностями русского языка. Приемы разгадывания ребусов.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Практика: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Составление и разгадывание буквенных головоломок, кроссвордов, анаграмм, шарад, ребусов, беседа о ценности и красоты русского языка, использование  в своей работе различной справочной литературы. 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3: «</w:t>
            </w: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Занимательная математика»</w:t>
            </w: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(8 ч.)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Теория: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Знакомство с понятиями: графических рисунок, признаки геометрических фигур, логические задачи, математическое и геометрическое конструирование, простейшие комбинаторные задачи.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Практика: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Решение разные видов математических и геометрических задач, решение логических и комбинаторных задачи, построение графических рисунков, сравнение, классификация, выявление закономерности при решении и составлении комбинаторных задач. Интеллектуальная игра.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5: «Русское слово» (8 ч.)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Теория: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Знакомство с творчеством русских и советских писателей и поэтов, знакомство с детской книгой как явлением культуры, её структурой, видами, жанрами, темами.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Практика: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Изучение и совершенствование видов речевой деятельности, овладение правильным и выразительным чтением целыми словами, воспитание интереса к книге и чтению. Викторина.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6: «</w:t>
            </w: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 царстве смекалки</w:t>
            </w: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 (7 ч.)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Теория: 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Знакомство с </w:t>
            </w:r>
            <w:proofErr w:type="gramStart"/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разнообразным</w:t>
            </w:r>
            <w:proofErr w:type="gramEnd"/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головоломками, ребусами, нестандартными задачами. 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Практика: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Работа с различными источниками. Создание схем поиска. Викторина по данным темам. Решение нестандартных задач.</w:t>
            </w: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CD2BFD" w:rsidRDefault="00C060F0" w:rsidP="00C06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7: «Итоговые занятия» (2 ч.)</w:t>
            </w:r>
          </w:p>
          <w:p w:rsidR="00C060F0" w:rsidRPr="00CD2BFD" w:rsidRDefault="00C060F0" w:rsidP="00C060F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CD2BFD">
              <w:rPr>
                <w:color w:val="FF0000"/>
              </w:rPr>
              <w:t xml:space="preserve">Практика: Проведение интеллектуального марафона «Эрудит» по пройденному материалу, групповое занятие -  Игра-испытание. </w:t>
            </w:r>
          </w:p>
          <w:p w:rsidR="00C060F0" w:rsidRPr="000A30CE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0642" w:rsidRDefault="00250642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C060F0" w:rsidRDefault="00C060F0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374F61" w:rsidRDefault="00374F61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374F61" w:rsidRDefault="00374F61" w:rsidP="0025064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695AD7" w:rsidRDefault="008661E3" w:rsidP="005B16B6">
            <w:pPr>
              <w:pStyle w:val="ab"/>
              <w:shd w:val="clear" w:color="auto" w:fill="FFFFFF"/>
              <w:spacing w:before="0" w:beforeAutospacing="0" w:after="0" w:afterAutospacing="0"/>
              <w:jc w:val="right"/>
              <w:rPr>
                <w:b/>
                <w:bCs/>
                <w:i/>
                <w:iCs/>
              </w:rPr>
            </w:pPr>
            <w:r w:rsidRPr="008661E3">
              <w:rPr>
                <w:b/>
                <w:bCs/>
                <w:i/>
                <w:iCs/>
              </w:rPr>
              <w:t>Календарный учебный график представлен в Приложении 1</w:t>
            </w:r>
          </w:p>
          <w:p w:rsidR="008661E3" w:rsidRPr="000A30CE" w:rsidRDefault="005B16B6" w:rsidP="000D10FF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>
              <w:rPr>
                <w:b/>
                <w:bCs/>
                <w:i/>
                <w:iCs/>
              </w:rPr>
              <w:lastRenderedPageBreak/>
              <w:t xml:space="preserve">Календарный план </w:t>
            </w:r>
            <w:r w:rsidR="00717A61">
              <w:rPr>
                <w:b/>
                <w:bCs/>
                <w:i/>
                <w:iCs/>
              </w:rPr>
              <w:t>воспитательной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17A61">
              <w:rPr>
                <w:b/>
                <w:bCs/>
                <w:i/>
                <w:iCs/>
              </w:rPr>
              <w:t xml:space="preserve">работы представлен в Приложении 2 </w:t>
            </w:r>
          </w:p>
        </w:tc>
      </w:tr>
    </w:tbl>
    <w:p w:rsidR="003C0CDC" w:rsidRPr="000A30CE" w:rsidRDefault="003C0CDC" w:rsidP="00374F61">
      <w:pPr>
        <w:tabs>
          <w:tab w:val="left" w:pos="4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3C0CDC" w:rsidRPr="000A30CE" w:rsidRDefault="003C0CDC" w:rsidP="003C0CDC">
      <w:pPr>
        <w:tabs>
          <w:tab w:val="left" w:pos="4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rFonts w:eastAsiaTheme="minorEastAsia"/>
          <w:b/>
          <w:bCs/>
          <w:color w:val="000000"/>
        </w:rPr>
      </w:pPr>
      <w:r w:rsidRPr="000A30CE">
        <w:rPr>
          <w:rStyle w:val="c9"/>
          <w:rFonts w:eastAsiaTheme="minorEastAsia"/>
          <w:b/>
          <w:bCs/>
          <w:color w:val="000000"/>
        </w:rPr>
        <w:t>Личностны</w:t>
      </w:r>
      <w:r>
        <w:rPr>
          <w:rStyle w:val="c9"/>
          <w:rFonts w:eastAsiaTheme="minorEastAsia"/>
          <w:b/>
          <w:bCs/>
          <w:color w:val="000000"/>
        </w:rPr>
        <w:t>е</w:t>
      </w:r>
      <w:r w:rsidRPr="000A30CE">
        <w:rPr>
          <w:rStyle w:val="c9"/>
          <w:rFonts w:eastAsiaTheme="minorEastAsia"/>
          <w:b/>
          <w:bCs/>
          <w:color w:val="000000"/>
        </w:rPr>
        <w:t>: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</w:pPr>
      <w:r w:rsidRPr="000A30CE">
        <w:t>- умеют сотрудничать со сверстниками, (доброе отношение друг к другу);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</w:pPr>
      <w:r w:rsidRPr="000A30CE">
        <w:t>- умеют развивать навыки успешного самостоятельного решения проблемы;</w:t>
      </w:r>
    </w:p>
    <w:p w:rsidR="003C0CDC" w:rsidRPr="000A30CE" w:rsidRDefault="003C0CDC" w:rsidP="003C0CD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 xml:space="preserve">    - умеют 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работать.</w:t>
      </w:r>
    </w:p>
    <w:p w:rsidR="003C0CDC" w:rsidRPr="000A30CE" w:rsidRDefault="003C0CDC" w:rsidP="003C0CD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rFonts w:eastAsiaTheme="minorEastAsia"/>
          <w:color w:val="000000"/>
        </w:rPr>
      </w:pPr>
      <w:proofErr w:type="spellStart"/>
      <w:r w:rsidRPr="000A30CE">
        <w:rPr>
          <w:rStyle w:val="c9"/>
          <w:rFonts w:eastAsiaTheme="minorEastAsia"/>
          <w:b/>
          <w:bCs/>
          <w:color w:val="000000"/>
        </w:rPr>
        <w:t>Метапредметны</w:t>
      </w:r>
      <w:r>
        <w:rPr>
          <w:rStyle w:val="c9"/>
          <w:rFonts w:eastAsiaTheme="minorEastAsia"/>
          <w:b/>
          <w:bCs/>
          <w:color w:val="000000"/>
        </w:rPr>
        <w:t>е</w:t>
      </w:r>
      <w:proofErr w:type="spellEnd"/>
      <w:r w:rsidRPr="000A30CE">
        <w:rPr>
          <w:rStyle w:val="c9"/>
          <w:rFonts w:eastAsiaTheme="minorEastAsia"/>
          <w:color w:val="000000"/>
        </w:rPr>
        <w:t>: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A30CE">
        <w:rPr>
          <w:color w:val="000000"/>
        </w:rPr>
        <w:t>- умеют сравнивать, обобщать, анализировать полученную информацию;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A30CE">
        <w:rPr>
          <w:color w:val="000000"/>
        </w:rPr>
        <w:t>- умеют анализировать и решать задачи повышенной трудности;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A30CE">
        <w:rPr>
          <w:color w:val="000000"/>
        </w:rPr>
        <w:t>- умеют</w:t>
      </w:r>
      <w:r w:rsidRPr="000A30CE">
        <w:t xml:space="preserve"> делать доступные выводы и обобщения, обосновывать собственные мысли</w:t>
      </w: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3C0CDC" w:rsidRPr="000A30CE" w:rsidRDefault="003C0CDC" w:rsidP="003C0CD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rFonts w:eastAsiaTheme="minorEastAsia"/>
          <w:b/>
          <w:bCs/>
          <w:color w:val="000000"/>
        </w:rPr>
      </w:pPr>
      <w:r w:rsidRPr="000A30CE">
        <w:rPr>
          <w:rStyle w:val="c9"/>
          <w:rFonts w:eastAsiaTheme="minorEastAsia"/>
          <w:b/>
          <w:bCs/>
          <w:color w:val="000000"/>
        </w:rPr>
        <w:t>Предметны</w:t>
      </w:r>
      <w:r>
        <w:rPr>
          <w:rStyle w:val="c9"/>
          <w:rFonts w:eastAsiaTheme="minorEastAsia"/>
          <w:b/>
          <w:bCs/>
          <w:color w:val="000000"/>
        </w:rPr>
        <w:t>е</w:t>
      </w:r>
      <w:r w:rsidRPr="000A30CE">
        <w:rPr>
          <w:rStyle w:val="c9"/>
          <w:rFonts w:eastAsiaTheme="minorEastAsia"/>
          <w:b/>
          <w:bCs/>
          <w:color w:val="000000"/>
        </w:rPr>
        <w:t>:</w:t>
      </w:r>
    </w:p>
    <w:p w:rsidR="003C0CDC" w:rsidRPr="000A30CE" w:rsidRDefault="003C0CDC" w:rsidP="003C0CDC">
      <w:pPr>
        <w:pStyle w:val="a8"/>
        <w:ind w:firstLine="708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>- с удовольствием применять полученные знания на практике;</w:t>
      </w:r>
    </w:p>
    <w:p w:rsidR="003C0CDC" w:rsidRPr="000A30CE" w:rsidRDefault="003C0CDC" w:rsidP="003C0CDC">
      <w:pPr>
        <w:pStyle w:val="a8"/>
        <w:ind w:firstLine="708"/>
        <w:jc w:val="both"/>
        <w:rPr>
          <w:rFonts w:ascii="Times New Roman" w:hAnsi="Times New Roman" w:cs="Times New Roman"/>
          <w:szCs w:val="24"/>
        </w:rPr>
      </w:pPr>
      <w:r w:rsidRPr="000A30CE">
        <w:rPr>
          <w:rFonts w:ascii="Times New Roman" w:hAnsi="Times New Roman" w:cs="Times New Roman"/>
          <w:szCs w:val="24"/>
        </w:rPr>
        <w:t xml:space="preserve">- умеют применять </w:t>
      </w:r>
      <w:r w:rsidR="0078730D">
        <w:rPr>
          <w:rFonts w:ascii="Times New Roman" w:hAnsi="Times New Roman" w:cs="Times New Roman"/>
          <w:szCs w:val="24"/>
        </w:rPr>
        <w:t>полученный материал</w:t>
      </w:r>
      <w:r w:rsidRPr="000A30CE">
        <w:rPr>
          <w:rFonts w:ascii="Times New Roman" w:hAnsi="Times New Roman" w:cs="Times New Roman"/>
          <w:szCs w:val="24"/>
        </w:rPr>
        <w:t xml:space="preserve"> на практике;</w:t>
      </w:r>
    </w:p>
    <w:p w:rsidR="000927A3" w:rsidRPr="000A30CE" w:rsidRDefault="000927A3" w:rsidP="00695AD7">
      <w:pPr>
        <w:rPr>
          <w:rFonts w:ascii="Times New Roman" w:hAnsi="Times New Roman" w:cs="Times New Roman"/>
          <w:b/>
          <w:sz w:val="24"/>
          <w:szCs w:val="24"/>
        </w:rPr>
      </w:pPr>
    </w:p>
    <w:p w:rsidR="00695AD7" w:rsidRPr="000A30CE" w:rsidRDefault="00695AD7" w:rsidP="0027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</w:t>
      </w:r>
    </w:p>
    <w:p w:rsidR="00695AD7" w:rsidRPr="000A30CE" w:rsidRDefault="00695AD7" w:rsidP="00695AD7">
      <w:pPr>
        <w:pStyle w:val="Standard"/>
        <w:jc w:val="both"/>
        <w:rPr>
          <w:rFonts w:cs="Times New Roman"/>
        </w:rPr>
      </w:pPr>
      <w:r w:rsidRPr="000A30CE">
        <w:rPr>
          <w:rFonts w:cs="Times New Roman"/>
        </w:rPr>
        <w:t>В процессе занятий используются различные формы занятий: традиционные, комбинированные и практические занятия.</w:t>
      </w:r>
    </w:p>
    <w:p w:rsidR="00695AD7" w:rsidRPr="000A30CE" w:rsidRDefault="00695AD7" w:rsidP="00695AD7">
      <w:pPr>
        <w:pStyle w:val="Standard"/>
        <w:jc w:val="both"/>
        <w:rPr>
          <w:rFonts w:cs="Times New Roman"/>
        </w:rPr>
      </w:pPr>
      <w:r w:rsidRPr="000A30CE">
        <w:rPr>
          <w:rFonts w:cs="Times New Roman"/>
        </w:rPr>
        <w:t>А также различные методы:</w:t>
      </w:r>
    </w:p>
    <w:p w:rsidR="00695AD7" w:rsidRPr="000A30CE" w:rsidRDefault="00695AD7" w:rsidP="00695AD7">
      <w:pPr>
        <w:pStyle w:val="Standard"/>
        <w:jc w:val="both"/>
        <w:rPr>
          <w:rFonts w:cs="Times New Roman"/>
          <w:i/>
        </w:rPr>
      </w:pPr>
      <w:r w:rsidRPr="000A30CE">
        <w:rPr>
          <w:rFonts w:cs="Times New Roman"/>
          <w:i/>
        </w:rPr>
        <w:t>Методы, в основе которых лежит способ организации занятия:</w:t>
      </w:r>
    </w:p>
    <w:p w:rsidR="00695AD7" w:rsidRPr="000A30CE" w:rsidRDefault="00695AD7" w:rsidP="00695AD7">
      <w:pPr>
        <w:pStyle w:val="Standard"/>
        <w:numPr>
          <w:ilvl w:val="0"/>
          <w:numId w:val="21"/>
        </w:numPr>
        <w:tabs>
          <w:tab w:val="left" w:pos="284"/>
        </w:tabs>
        <w:ind w:left="0" w:firstLine="142"/>
        <w:jc w:val="both"/>
        <w:rPr>
          <w:rFonts w:cs="Times New Roman"/>
        </w:rPr>
      </w:pPr>
      <w:r w:rsidRPr="000A30CE">
        <w:rPr>
          <w:rFonts w:cs="Times New Roman"/>
        </w:rPr>
        <w:t>словесный (устное изложение, беседа, рассказ, лекция и т.д.);</w:t>
      </w:r>
    </w:p>
    <w:p w:rsidR="00695AD7" w:rsidRPr="000A30CE" w:rsidRDefault="00695AD7" w:rsidP="00695AD7">
      <w:pPr>
        <w:pStyle w:val="Standard"/>
        <w:numPr>
          <w:ilvl w:val="0"/>
          <w:numId w:val="21"/>
        </w:numPr>
        <w:tabs>
          <w:tab w:val="left" w:pos="284"/>
        </w:tabs>
        <w:ind w:left="0" w:firstLine="142"/>
        <w:jc w:val="both"/>
        <w:rPr>
          <w:rFonts w:cs="Times New Roman"/>
        </w:rPr>
      </w:pPr>
      <w:proofErr w:type="gramStart"/>
      <w:r w:rsidRPr="000A30CE">
        <w:rPr>
          <w:rFonts w:cs="Times New Roman"/>
        </w:rPr>
        <w:t>наглядный (иллюстрации, наблюдение, показ (выполнение) педагогом, работа по образцу и др.);</w:t>
      </w:r>
      <w:proofErr w:type="gramEnd"/>
    </w:p>
    <w:p w:rsidR="00695AD7" w:rsidRPr="000A30CE" w:rsidRDefault="00695AD7" w:rsidP="00695AD7">
      <w:pPr>
        <w:pStyle w:val="Standard"/>
        <w:numPr>
          <w:ilvl w:val="0"/>
          <w:numId w:val="21"/>
        </w:numPr>
        <w:tabs>
          <w:tab w:val="left" w:pos="284"/>
        </w:tabs>
        <w:ind w:left="0" w:firstLine="142"/>
        <w:jc w:val="both"/>
        <w:rPr>
          <w:rFonts w:cs="Times New Roman"/>
        </w:rPr>
      </w:pPr>
      <w:proofErr w:type="gramStart"/>
      <w:r w:rsidRPr="000A30CE">
        <w:rPr>
          <w:rFonts w:cs="Times New Roman"/>
        </w:rPr>
        <w:t>практический</w:t>
      </w:r>
      <w:proofErr w:type="gramEnd"/>
      <w:r w:rsidRPr="000A30CE">
        <w:rPr>
          <w:rFonts w:cs="Times New Roman"/>
        </w:rPr>
        <w:t xml:space="preserve"> (выполнение работ по инструкционным картам, схемам и др.).</w:t>
      </w:r>
    </w:p>
    <w:p w:rsidR="00695AD7" w:rsidRPr="000A30CE" w:rsidRDefault="00695AD7" w:rsidP="00695AD7">
      <w:pPr>
        <w:pStyle w:val="Standard"/>
        <w:jc w:val="both"/>
        <w:rPr>
          <w:rFonts w:cs="Times New Roman"/>
          <w:i/>
        </w:rPr>
      </w:pPr>
      <w:r w:rsidRPr="000A30CE">
        <w:rPr>
          <w:rFonts w:cs="Times New Roman"/>
          <w:i/>
        </w:rPr>
        <w:t xml:space="preserve"> Методы, в основе которых лежит уровень деятельности детей:</w:t>
      </w:r>
    </w:p>
    <w:p w:rsidR="00695AD7" w:rsidRPr="000A30CE" w:rsidRDefault="00695AD7" w:rsidP="00695AD7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30CE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деятельности;</w:t>
      </w:r>
    </w:p>
    <w:p w:rsidR="00695AD7" w:rsidRPr="000A30CE" w:rsidRDefault="00695AD7" w:rsidP="00695AD7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30CE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педагогом;</w:t>
      </w:r>
    </w:p>
    <w:p w:rsidR="00695AD7" w:rsidRPr="000A30CE" w:rsidRDefault="00695AD7" w:rsidP="00695AD7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30CE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 xml:space="preserve"> – самостоятельная творческая работа учащихся.</w:t>
      </w:r>
    </w:p>
    <w:p w:rsidR="00695AD7" w:rsidRPr="000A30CE" w:rsidRDefault="00695AD7" w:rsidP="00695AD7">
      <w:pPr>
        <w:pStyle w:val="Standard"/>
        <w:jc w:val="both"/>
        <w:rPr>
          <w:rFonts w:cs="Times New Roman"/>
          <w:i/>
        </w:rPr>
      </w:pPr>
      <w:r w:rsidRPr="000A30CE">
        <w:rPr>
          <w:rFonts w:cs="Times New Roman"/>
          <w:i/>
        </w:rPr>
        <w:t>Методы, в основе которых лежит форма организации деятельности учащихся на занятиях:</w:t>
      </w:r>
    </w:p>
    <w:p w:rsidR="00695AD7" w:rsidRPr="000A30CE" w:rsidRDefault="00695AD7" w:rsidP="00695AD7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30CE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 xml:space="preserve"> – одновременная работа со всеми учащимися</w:t>
      </w:r>
    </w:p>
    <w:p w:rsidR="00695AD7" w:rsidRPr="000A30CE" w:rsidRDefault="00695AD7" w:rsidP="00695AD7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групповой – организация работы в группах.</w:t>
      </w:r>
    </w:p>
    <w:p w:rsidR="00695AD7" w:rsidRPr="000A30CE" w:rsidRDefault="00695AD7" w:rsidP="00695AD7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30CE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0A30CE">
        <w:rPr>
          <w:rFonts w:ascii="Times New Roman" w:hAnsi="Times New Roman" w:cs="Times New Roman"/>
          <w:sz w:val="24"/>
          <w:szCs w:val="24"/>
        </w:rPr>
        <w:t xml:space="preserve">  – индивидуальное выполнение заданий, решение проблем.</w:t>
      </w:r>
    </w:p>
    <w:p w:rsidR="00695AD7" w:rsidRPr="000A30CE" w:rsidRDefault="00695AD7" w:rsidP="00695AD7">
      <w:pPr>
        <w:pStyle w:val="ae"/>
        <w:spacing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lastRenderedPageBreak/>
        <w:t>Данные формы и методы используются в сочетании друг с другом.</w:t>
      </w:r>
    </w:p>
    <w:p w:rsidR="00276F62" w:rsidRPr="000A30CE" w:rsidRDefault="00276F62" w:rsidP="00276F62">
      <w:pPr>
        <w:pStyle w:val="Default"/>
        <w:jc w:val="center"/>
        <w:rPr>
          <w:rFonts w:cs="Times New Roman"/>
          <w:b/>
          <w:bCs/>
        </w:rPr>
      </w:pPr>
    </w:p>
    <w:p w:rsidR="00276F62" w:rsidRDefault="00735A64" w:rsidP="00276F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735A64" w:rsidRPr="00735A64" w:rsidRDefault="00735A64" w:rsidP="00735A6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реализуется </w:t>
      </w:r>
      <w:r w:rsidRPr="00C70AD4"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r w:rsidR="00C70AD4" w:rsidRPr="00C70AD4">
        <w:rPr>
          <w:rFonts w:ascii="Times New Roman" w:hAnsi="Times New Roman" w:cs="Times New Roman"/>
          <w:bCs/>
          <w:sz w:val="24"/>
          <w:szCs w:val="24"/>
        </w:rPr>
        <w:t>МОУ</w:t>
      </w:r>
      <w:r w:rsidR="00C70AD4">
        <w:rPr>
          <w:rFonts w:ascii="Times New Roman" w:hAnsi="Times New Roman" w:cs="Times New Roman"/>
          <w:bCs/>
          <w:sz w:val="24"/>
          <w:szCs w:val="24"/>
        </w:rPr>
        <w:t xml:space="preserve"> «Начальная школа – детский сад» </w:t>
      </w:r>
      <w:proofErr w:type="spellStart"/>
      <w:r w:rsidR="00C70AD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C70AD4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C70AD4">
        <w:rPr>
          <w:rFonts w:ascii="Times New Roman" w:hAnsi="Times New Roman" w:cs="Times New Roman"/>
          <w:bCs/>
          <w:sz w:val="24"/>
          <w:szCs w:val="24"/>
        </w:rPr>
        <w:t>он</w:t>
      </w:r>
      <w:proofErr w:type="spellEnd"/>
    </w:p>
    <w:p w:rsidR="00735A64" w:rsidRDefault="00735A64" w:rsidP="00276F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FD" w:rsidRPr="000A30CE" w:rsidRDefault="00FE67FD" w:rsidP="00735A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C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514"/>
        <w:gridCol w:w="2029"/>
        <w:gridCol w:w="1299"/>
      </w:tblGrid>
      <w:tr w:rsidR="00FE67FD" w:rsidRPr="000A30CE" w:rsidTr="00374F61">
        <w:tc>
          <w:tcPr>
            <w:tcW w:w="645" w:type="dxa"/>
            <w:shd w:val="clear" w:color="auto" w:fill="auto"/>
          </w:tcPr>
          <w:p w:rsidR="00FE67FD" w:rsidRPr="000A30CE" w:rsidRDefault="00FE67FD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4" w:type="dxa"/>
            <w:shd w:val="clear" w:color="auto" w:fill="auto"/>
          </w:tcPr>
          <w:p w:rsidR="00FE67FD" w:rsidRPr="000A30CE" w:rsidRDefault="00FE67FD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9" w:type="dxa"/>
            <w:shd w:val="clear" w:color="auto" w:fill="auto"/>
          </w:tcPr>
          <w:p w:rsidR="00FE67FD" w:rsidRPr="000A30CE" w:rsidRDefault="00FE67FD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99" w:type="dxa"/>
            <w:shd w:val="clear" w:color="auto" w:fill="auto"/>
          </w:tcPr>
          <w:p w:rsidR="00FE67FD" w:rsidRPr="000A30CE" w:rsidRDefault="00FE67FD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37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АРМучителя:1НоутбукRAYbookSIL52исплей15,6"-1шт-14993р:2.КолонкиSvenSPS-702-во2шт-1к-т-1334р:3.ПроекторEpsonEB-X11-1шт-20721,76р:4.Универс</w:t>
            </w:r>
            <w:proofErr w:type="gramStart"/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асиен.-потолочное креплениеНПК-3-1шт-2165р:5.ЭкранScreenMediaSPM-1103-1IN-2300. дон школа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029" w:type="dxa"/>
            <w:shd w:val="clear" w:color="auto" w:fill="auto"/>
          </w:tcPr>
          <w:p w:rsidR="00374F61" w:rsidRPr="00C70AD4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4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315"/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9" w:type="dxa"/>
            <w:shd w:val="clear" w:color="auto" w:fill="auto"/>
          </w:tcPr>
          <w:p w:rsidR="00374F61" w:rsidRPr="00C70AD4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FE67F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37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3F27B8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374F61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учебных пособий 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C70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1 шт. (3-4 полки)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61" w:rsidRPr="000A30CE" w:rsidTr="00374F61">
        <w:tc>
          <w:tcPr>
            <w:tcW w:w="645" w:type="dxa"/>
            <w:shd w:val="clear" w:color="auto" w:fill="auto"/>
          </w:tcPr>
          <w:p w:rsidR="00374F61" w:rsidRPr="000A30CE" w:rsidRDefault="00374F61" w:rsidP="00FE67FD">
            <w:pPr>
              <w:pStyle w:val="ae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shd w:val="clear" w:color="auto" w:fill="auto"/>
          </w:tcPr>
          <w:p w:rsidR="00374F61" w:rsidRPr="00374F61" w:rsidRDefault="00374F61" w:rsidP="004A08D6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F6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029" w:type="dxa"/>
            <w:shd w:val="clear" w:color="auto" w:fill="auto"/>
          </w:tcPr>
          <w:p w:rsidR="00374F61" w:rsidRPr="000A30CE" w:rsidRDefault="00374F61" w:rsidP="00C70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99" w:type="dxa"/>
            <w:shd w:val="clear" w:color="auto" w:fill="auto"/>
          </w:tcPr>
          <w:p w:rsidR="00374F61" w:rsidRPr="000A30CE" w:rsidRDefault="00374F61" w:rsidP="004A0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D19" w:rsidRPr="000A30CE" w:rsidRDefault="00882D19" w:rsidP="00FE6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0F0" w:rsidRDefault="00C060F0" w:rsidP="00276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FD" w:rsidRDefault="00DC74C3" w:rsidP="00276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17A61">
        <w:rPr>
          <w:rFonts w:ascii="Times New Roman" w:hAnsi="Times New Roman" w:cs="Times New Roman"/>
          <w:b/>
          <w:sz w:val="24"/>
          <w:szCs w:val="24"/>
        </w:rPr>
        <w:t>оценочных материалов программы</w:t>
      </w:r>
    </w:p>
    <w:p w:rsidR="00DC74C3" w:rsidRPr="000A30CE" w:rsidRDefault="00DC74C3" w:rsidP="00276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9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418"/>
        <w:gridCol w:w="4111"/>
        <w:gridCol w:w="2126"/>
        <w:gridCol w:w="1488"/>
      </w:tblGrid>
      <w:tr w:rsidR="00F32036" w:rsidRPr="00F32036" w:rsidTr="00466ACA">
        <w:tc>
          <w:tcPr>
            <w:tcW w:w="445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1418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4111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126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488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Виды контроля/</w:t>
            </w:r>
          </w:p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32036" w:rsidRPr="00F32036" w:rsidTr="00466ACA">
        <w:tc>
          <w:tcPr>
            <w:tcW w:w="445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CB2DE3" w:rsidRPr="00F32036" w:rsidRDefault="00660811" w:rsidP="00CB2D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Теоритические познания</w:t>
            </w:r>
          </w:p>
        </w:tc>
        <w:tc>
          <w:tcPr>
            <w:tcW w:w="1418" w:type="dxa"/>
          </w:tcPr>
          <w:p w:rsidR="00CB2DE3" w:rsidRPr="00F32036" w:rsidRDefault="00660811" w:rsidP="00CB2DE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11" w:type="dxa"/>
          </w:tcPr>
          <w:p w:rsidR="00466ACA" w:rsidRPr="00F32036" w:rsidRDefault="00466ACA" w:rsidP="0046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уровень: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проявляет интерес к изучаемому материалу.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Овладел полученным материалом меньше 1/2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ACA" w:rsidRPr="00F32036" w:rsidRDefault="00466ACA" w:rsidP="0046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уровень: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проявляет ситуативный интерес к темам занятий, к участию в творческих работах.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Овладел полученным материалом </w:t>
            </w:r>
            <w:r w:rsid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1/2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ACA" w:rsidRPr="00F32036" w:rsidRDefault="00466ACA" w:rsidP="0046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уровень: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всегда активно ведет себя на занятиях.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Овладел полученным материалом</w:t>
            </w:r>
            <w:r w:rsidR="00F32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полном объеме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DE3" w:rsidRPr="00F32036" w:rsidRDefault="00CB2DE3" w:rsidP="00A210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DE3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4-7 баллов</w:t>
            </w: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488" w:type="dxa"/>
          </w:tcPr>
          <w:p w:rsidR="00CB2DE3" w:rsidRPr="00F32036" w:rsidRDefault="00F32036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32036" w:rsidRPr="00F32036" w:rsidTr="00466ACA">
        <w:tc>
          <w:tcPr>
            <w:tcW w:w="445" w:type="dxa"/>
          </w:tcPr>
          <w:p w:rsidR="00CB2DE3" w:rsidRPr="00F32036" w:rsidRDefault="00CB2DE3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8" w:type="dxa"/>
          </w:tcPr>
          <w:p w:rsidR="00CB2DE3" w:rsidRPr="00F32036" w:rsidRDefault="00660811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Практические познания</w:t>
            </w:r>
          </w:p>
        </w:tc>
        <w:tc>
          <w:tcPr>
            <w:tcW w:w="1418" w:type="dxa"/>
          </w:tcPr>
          <w:p w:rsidR="00CB2DE3" w:rsidRPr="00F32036" w:rsidRDefault="00466ACA" w:rsidP="00A2102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4111" w:type="dxa"/>
          </w:tcPr>
          <w:p w:rsidR="00466ACA" w:rsidRPr="00F32036" w:rsidRDefault="00466ACA" w:rsidP="0046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уровень: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 устойчивые, требуется постоянная помощь.</w:t>
            </w:r>
          </w:p>
          <w:p w:rsidR="00466ACA" w:rsidRPr="00F32036" w:rsidRDefault="00466ACA" w:rsidP="0046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уровень:</w:t>
            </w:r>
            <w:r w:rsidR="00D54A90"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применяет их под руководством педагога.</w:t>
            </w:r>
          </w:p>
          <w:p w:rsidR="00CB2DE3" w:rsidRPr="00F32036" w:rsidRDefault="00466ACA" w:rsidP="00466AC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уровень: 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Овладел в полном объеме практическими умениями и навыками, практические задания выполняет самостоятельно, качественно. </w:t>
            </w:r>
          </w:p>
        </w:tc>
        <w:tc>
          <w:tcPr>
            <w:tcW w:w="2126" w:type="dxa"/>
          </w:tcPr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4-7 баллов</w:t>
            </w: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CA" w:rsidRPr="00F32036" w:rsidRDefault="00466ACA" w:rsidP="00466AC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DE3" w:rsidRPr="00F32036" w:rsidRDefault="00466ACA" w:rsidP="00D54A9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1488" w:type="dxa"/>
          </w:tcPr>
          <w:p w:rsidR="00CB2DE3" w:rsidRPr="00F32036" w:rsidRDefault="00F32036" w:rsidP="00A2102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</w:tbl>
    <w:p w:rsidR="00CB2DE3" w:rsidRDefault="00CB2DE3" w:rsidP="00FE6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DE3" w:rsidRDefault="00CB2DE3" w:rsidP="00FE6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D19" w:rsidRDefault="00FE67FD" w:rsidP="00F32036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0CE">
        <w:rPr>
          <w:rFonts w:ascii="Times New Roman" w:hAnsi="Times New Roman" w:cs="Times New Roman"/>
          <w:sz w:val="24"/>
          <w:szCs w:val="24"/>
        </w:rPr>
        <w:t>В конце учебного года</w:t>
      </w:r>
      <w:r w:rsidR="00F32036">
        <w:rPr>
          <w:rFonts w:ascii="Times New Roman" w:hAnsi="Times New Roman" w:cs="Times New Roman"/>
          <w:sz w:val="24"/>
          <w:szCs w:val="24"/>
        </w:rPr>
        <w:t xml:space="preserve"> д</w:t>
      </w:r>
      <w:r w:rsidRPr="000A30CE">
        <w:rPr>
          <w:rFonts w:ascii="Times New Roman" w:hAnsi="Times New Roman" w:cs="Times New Roman"/>
          <w:sz w:val="24"/>
          <w:szCs w:val="24"/>
        </w:rPr>
        <w:t>иагностируется уровень воспитанности учащихся</w:t>
      </w:r>
      <w:r w:rsidR="00F32036">
        <w:rPr>
          <w:rFonts w:ascii="Times New Roman" w:hAnsi="Times New Roman" w:cs="Times New Roman"/>
          <w:sz w:val="24"/>
          <w:szCs w:val="24"/>
        </w:rPr>
        <w:t xml:space="preserve"> </w:t>
      </w:r>
      <w:r w:rsidR="00F32036" w:rsidRPr="00F3203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 методике</w:t>
      </w:r>
      <w:r w:rsidR="00F3203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="00F32036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Н.П. Капустиной</w:t>
      </w:r>
      <w:r w:rsidR="0086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1E3" w:rsidRPr="00717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661E3" w:rsidRPr="00717A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Приложение </w:t>
      </w:r>
      <w:r w:rsidR="00717A61" w:rsidRPr="00717A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 w:rsidR="008661E3" w:rsidRPr="00717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F32036" w:rsidRPr="00717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E67FD" w:rsidRPr="00717A61" w:rsidRDefault="00C060F0" w:rsidP="00276F62">
      <w:pPr>
        <w:shd w:val="clear" w:color="auto" w:fill="FFFFFF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="00FE67FD" w:rsidRPr="00717A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пи</w:t>
      </w:r>
      <w:r w:rsidR="00690BCD" w:rsidRPr="00717A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сок </w:t>
      </w:r>
      <w:r w:rsidR="00FE67FD" w:rsidRPr="00717A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литературы и используемые интернет ресурсы: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BC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Гейдман</w:t>
      </w:r>
      <w:proofErr w:type="spellEnd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Б.П. 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математической олимпиаде</w:t>
      </w: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школа. 2-4 классы. – М.: Айрис-пресс, 2010.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Кедрова</w:t>
      </w:r>
      <w:proofErr w:type="spellEnd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Г.В.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Нестандартные задачи по математике: 1-4 классы. – М: ВАКО, 2011.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Козлова Е.Г.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и подсказки. Задачи для математического кружка. – М.: МЦНМО, 2014.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Кенгуру-2015.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Задачи, решения, итоги. – </w:t>
      </w:r>
      <w:proofErr w:type="spellStart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2015.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Кенгуру. Задачи прошлых лет</w:t>
      </w:r>
      <w:r w:rsidR="00690BC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2011 –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2015год. </w:t>
      </w:r>
      <w:hyperlink r:id="rId10" w:history="1">
        <w:r w:rsidRPr="000A30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http://www.kenguru.sp.ru./allproblems.html</w:t>
        </w:r>
      </w:hyperlink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Олимпиадные задания по русскому языку. 3-4 </w:t>
      </w:r>
      <w:r w:rsidR="00690BCD"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классы</w:t>
      </w:r>
      <w:r w:rsidR="00690BC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сост. Г.Т. </w:t>
      </w:r>
      <w:proofErr w:type="spellStart"/>
      <w:r w:rsidR="00690BC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Дьячкова</w:t>
      </w:r>
      <w:proofErr w:type="spellEnd"/>
      <w:r w:rsidR="00690BC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90BC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олгоград: Учитель, 2006.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Олимпиадные задания для учащихся начальной школы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hyperlink r:id="rId11" w:history="1">
        <w:r w:rsidRPr="000A30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http://nachalka.ucoz.ru/blog/2008-04-14-16</w:t>
        </w:r>
      </w:hyperlink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 медвежонок – 2015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Задачи, решения, информация, статистика. – Киров. 2010.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 медвежонок – языкознание для всех.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задач. Ответы. 2012 – 2015 год. </w:t>
      </w:r>
      <w:hyperlink r:id="rId12" w:history="1">
        <w:r w:rsidRPr="000A30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http://rm.kirov.ru/tasks.htm</w:t>
        </w:r>
      </w:hyperlink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0BCD" w:rsidRPr="000A30CE" w:rsidRDefault="00690BC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365 задач для эрудитов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АСТ-ПРЕСС КНИГА, 2009.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И. Б. Голуб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 по стране слов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М.,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 Волина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 грамматика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М.,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1995.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 М. Ушаков.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Внеклассные занятия по русскому языку в начальных классах. М.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1998.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Е. Е. Семенова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Занимательная грамматика.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Омега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2001.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О. В. </w:t>
      </w:r>
      <w:proofErr w:type="spellStart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Узорова</w:t>
      </w:r>
      <w:proofErr w:type="spellEnd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предметы начальной школы в викторинах. АСТ-</w:t>
      </w:r>
      <w:proofErr w:type="spellStart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М., 2002.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Ю. Р. Васильев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Занимательное природоведение. М., "Омега", 2007.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детей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4F6FA8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E67FD"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Упражнения на каждый день: логика для младших школьников</w:t>
      </w: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FE67FD"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FE67F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Ярославль 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E67F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 развития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67FD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А. </w:t>
      </w:r>
      <w:proofErr w:type="spellStart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</w:t>
      </w:r>
      <w:proofErr w:type="spellEnd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 книг по развитию интеллектуальных и творческих способностей учащихся. М., НПО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Перспектива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2003: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Познавать играя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Дебют мыслителя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девятого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Почтальон-вычислитель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Почтальон-читатель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Л. М. </w:t>
      </w:r>
      <w:proofErr w:type="spellStart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Лихтарников</w:t>
      </w:r>
      <w:proofErr w:type="spellEnd"/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Занимательные логические задачи.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Лань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МИК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Санкт-Петербург, 2006.</w:t>
      </w:r>
    </w:p>
    <w:p w:rsidR="00690BCD" w:rsidRPr="000A30CE" w:rsidRDefault="00690BC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7FD" w:rsidRPr="000A30CE" w:rsidRDefault="00FE67FD" w:rsidP="00FE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30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Я. И. Перельман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Занимательные задачи для маленьких, М., 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Омега</w:t>
      </w:r>
      <w:r w:rsidR="004F6FA8"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, 1994.</w:t>
      </w:r>
    </w:p>
    <w:p w:rsidR="006C5FF3" w:rsidRPr="000A30CE" w:rsidRDefault="006C5FF3" w:rsidP="004F6F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FA8" w:rsidRPr="000A30CE" w:rsidRDefault="004F6FA8" w:rsidP="004F6F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AD4" w:rsidRPr="00717A61" w:rsidRDefault="00F32036" w:rsidP="00C06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C70AD4" w:rsidRPr="00717A6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717A61" w:rsidRPr="00717A61" w:rsidRDefault="00C70AD4" w:rsidP="00717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17A61">
        <w:rPr>
          <w:rFonts w:ascii="Times New Roman" w:eastAsia="Calibri" w:hAnsi="Times New Roman" w:cs="Times New Roman"/>
          <w:b/>
          <w:sz w:val="28"/>
          <w:szCs w:val="24"/>
        </w:rPr>
        <w:t xml:space="preserve">Календарный учебный график </w:t>
      </w:r>
      <w:r w:rsidR="00C060F0">
        <w:rPr>
          <w:rFonts w:ascii="Times New Roman" w:eastAsia="Calibri" w:hAnsi="Times New Roman" w:cs="Times New Roman"/>
          <w:b/>
          <w:sz w:val="28"/>
          <w:szCs w:val="24"/>
        </w:rPr>
        <w:t xml:space="preserve">первого года обучения </w:t>
      </w:r>
    </w:p>
    <w:tbl>
      <w:tblPr>
        <w:tblStyle w:val="ad"/>
        <w:tblpPr w:leftFromText="180" w:rightFromText="180" w:vertAnchor="text" w:horzAnchor="margin" w:tblpX="-418" w:tblpY="365"/>
        <w:tblW w:w="1060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96"/>
        <w:gridCol w:w="1221"/>
        <w:gridCol w:w="2836"/>
        <w:gridCol w:w="1401"/>
        <w:gridCol w:w="1157"/>
      </w:tblGrid>
      <w:tr w:rsidR="00C70AD4" w:rsidRPr="000A30CE" w:rsidTr="00E560FB">
        <w:tc>
          <w:tcPr>
            <w:tcW w:w="11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0AD4" w:rsidRPr="000A30CE" w:rsidRDefault="00C70AD4" w:rsidP="00717A61">
            <w:pPr>
              <w:spacing w:after="0" w:line="240" w:lineRule="auto"/>
              <w:ind w:left="600" w:hanging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22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57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C70AD4" w:rsidRPr="000A30CE" w:rsidTr="00E560FB">
        <w:tc>
          <w:tcPr>
            <w:tcW w:w="11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01.09-0</w:t>
            </w:r>
            <w:r w:rsidR="0025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9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22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 Знакомство с программой.</w:t>
            </w:r>
          </w:p>
        </w:tc>
        <w:tc>
          <w:tcPr>
            <w:tcW w:w="14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AD4" w:rsidRPr="000A30CE" w:rsidTr="00E560FB">
        <w:tc>
          <w:tcPr>
            <w:tcW w:w="10604" w:type="dxa"/>
            <w:gridSpan w:val="7"/>
          </w:tcPr>
          <w:p w:rsidR="00C70AD4" w:rsidRPr="000A30CE" w:rsidRDefault="00C70AD4" w:rsidP="0071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«Считай, 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смекай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отгадывай» - 10 часов</w:t>
            </w:r>
          </w:p>
        </w:tc>
      </w:tr>
      <w:tr w:rsidR="00C70AD4" w:rsidRPr="000A30CE" w:rsidTr="00E560FB">
        <w:tc>
          <w:tcPr>
            <w:tcW w:w="11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.09-1</w:t>
            </w:r>
            <w:r w:rsidR="0025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9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2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AD4" w:rsidRPr="000A30CE" w:rsidTr="00E560FB">
        <w:tc>
          <w:tcPr>
            <w:tcW w:w="11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3.09-17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70AD4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графическими рисунками.</w:t>
            </w:r>
          </w:p>
        </w:tc>
        <w:tc>
          <w:tcPr>
            <w:tcW w:w="1401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70AD4" w:rsidRPr="000A30CE" w:rsidRDefault="00C70AD4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20.09-24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графическими рисунками.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27.09-01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графическими рисунками.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04.10-08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головоломки.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11.10-15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головоломки.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18.10-22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головоломки.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25.10-29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«Волшебная палочка»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1.11-05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«Волшебная палочка»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08.11-12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«Волшебная палочка»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0604" w:type="dxa"/>
            <w:gridSpan w:val="7"/>
          </w:tcPr>
          <w:p w:rsidR="00717A61" w:rsidRPr="000A30CE" w:rsidRDefault="00717A61" w:rsidP="0071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«Без грамматики не выучишь ни истории, ни математики» - 8 часов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5.11-19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дружбе «Я и мои друзья».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22.11-26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дружбе «Я и мои друзья».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1-03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игра,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выставка.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геометрических фигур.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6.12-10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игра,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выставка.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геометрических фигур.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13.12-17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разгадывания ребусов.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5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0.12-24</w:t>
            </w:r>
            <w:r w:rsidRPr="0024051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разгадывания ребусов.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 полугодие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10.01-14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разгадывания ребусов.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17.01-21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разгадывания кроссвордов, анаграмм, шарад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</w:t>
            </w:r>
          </w:p>
        </w:tc>
      </w:tr>
      <w:tr w:rsidR="00717A61" w:rsidRPr="000A30CE" w:rsidTr="00E560FB">
        <w:tc>
          <w:tcPr>
            <w:tcW w:w="10604" w:type="dxa"/>
            <w:gridSpan w:val="7"/>
          </w:tcPr>
          <w:p w:rsidR="00717A61" w:rsidRPr="000A30CE" w:rsidRDefault="00717A61" w:rsidP="0071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«Мир мультимедиа технологий» - 8 часов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24.01-28.01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адание</w:t>
            </w:r>
            <w:proofErr w:type="spellEnd"/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1-04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из серии «Ловкие ручки»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адание</w:t>
            </w:r>
            <w:proofErr w:type="spellEnd"/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7.02-11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зачёт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14.02-18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зачёт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21.02-25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словом – фантазирование.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2-04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словом – фантазирование.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07.03-11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мы узнали о математике и информатике.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     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14.03-18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мы узнали о математике и информатике.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     </w:t>
            </w:r>
          </w:p>
        </w:tc>
      </w:tr>
      <w:tr w:rsidR="00717A61" w:rsidRPr="000A30CE" w:rsidTr="00E560FB">
        <w:tc>
          <w:tcPr>
            <w:tcW w:w="10604" w:type="dxa"/>
            <w:gridSpan w:val="7"/>
          </w:tcPr>
          <w:p w:rsidR="00717A61" w:rsidRPr="000A30CE" w:rsidRDefault="00717A61" w:rsidP="0071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начале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было слово…» - 3 часа</w:t>
            </w:r>
          </w:p>
        </w:tc>
      </w:tr>
      <w:tr w:rsidR="00717A61" w:rsidRPr="000A30CE" w:rsidTr="00E560FB">
        <w:trPr>
          <w:trHeight w:val="869"/>
        </w:trPr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1.03-25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скороговорок.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28.03-01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беседа,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выставка.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сказки. «Сказка мудростью богата».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04.04-08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игра, с\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разгадывания кроссвордов, анаграмм, шарад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</w:t>
            </w:r>
          </w:p>
        </w:tc>
      </w:tr>
      <w:tr w:rsidR="00717A61" w:rsidRPr="000A30CE" w:rsidTr="00E560FB">
        <w:tc>
          <w:tcPr>
            <w:tcW w:w="10604" w:type="dxa"/>
            <w:gridSpan w:val="7"/>
          </w:tcPr>
          <w:p w:rsidR="00717A61" w:rsidRPr="000A30CE" w:rsidRDefault="00717A61" w:rsidP="0071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«Земля – наш дом» - 4 часов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1.04-15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времён года.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18.04-22</w:t>
            </w: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загадочный растительный мир.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.+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26.04-29.04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беседа,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 и рассказы о Родине «С чего начинается Родина».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17A61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02.05-06.05</w:t>
            </w:r>
          </w:p>
        </w:tc>
        <w:tc>
          <w:tcPr>
            <w:tcW w:w="189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скороговорок.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09.05-13</w:t>
            </w: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6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</w:t>
            </w:r>
            <w:proofErr w:type="gram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gram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17A61" w:rsidRPr="000A30CE" w:rsidTr="00E560FB">
        <w:tc>
          <w:tcPr>
            <w:tcW w:w="1101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16.05-20</w:t>
            </w: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96" w:type="dxa"/>
          </w:tcPr>
          <w:p w:rsidR="00717A61" w:rsidRPr="00F32036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Игра-испытание</w:t>
            </w:r>
          </w:p>
        </w:tc>
        <w:tc>
          <w:tcPr>
            <w:tcW w:w="122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онтрольная</w:t>
            </w:r>
          </w:p>
        </w:tc>
        <w:tc>
          <w:tcPr>
            <w:tcW w:w="1401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717A61" w:rsidRPr="000A30CE" w:rsidRDefault="00717A61" w:rsidP="0071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</w:tr>
    </w:tbl>
    <w:p w:rsidR="00C70AD4" w:rsidRDefault="00C70AD4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C060F0" w:rsidRPr="00CD2BFD" w:rsidRDefault="00C060F0" w:rsidP="00C060F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CD2BF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Приложение 1</w:t>
      </w:r>
    </w:p>
    <w:p w:rsidR="00C060F0" w:rsidRPr="00CD2BFD" w:rsidRDefault="00C060F0" w:rsidP="00C060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CD2BF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второго года обучения </w:t>
      </w:r>
    </w:p>
    <w:tbl>
      <w:tblPr>
        <w:tblStyle w:val="ad"/>
        <w:tblpPr w:leftFromText="180" w:rightFromText="180" w:vertAnchor="text" w:horzAnchor="margin" w:tblpX="-418" w:tblpY="365"/>
        <w:tblW w:w="1060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96"/>
        <w:gridCol w:w="1221"/>
        <w:gridCol w:w="2836"/>
        <w:gridCol w:w="1401"/>
        <w:gridCol w:w="1157"/>
      </w:tblGrid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№п\</w:t>
            </w:r>
            <w:proofErr w:type="gram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Дата </w:t>
            </w:r>
          </w:p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ind w:left="600" w:hanging="56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Форма занятия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Кол – </w:t>
            </w:r>
            <w:proofErr w:type="gramStart"/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Форма контроля</w:t>
            </w:r>
          </w:p>
        </w:tc>
      </w:tr>
      <w:tr w:rsidR="00C060F0" w:rsidRPr="001D39B9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01.09-03.09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Вводное занятие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Инструктаж по технике безопасности. Знакомство с программой.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10604" w:type="dxa"/>
            <w:gridSpan w:val="7"/>
          </w:tcPr>
          <w:p w:rsidR="00C060F0" w:rsidRPr="000D10FF" w:rsidRDefault="00C060F0" w:rsidP="003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«Интеллектуальные, развивающие игры» - 10 часов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05.09-09.09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беседа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12.09-16.09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Давайте поиграем! Игры со словами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задание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19.09-23.09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Читай, играй, выдумывай! (Игры со словами)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задание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26.09-30.10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смекалистых</w:t>
            </w:r>
            <w:proofErr w:type="gramEnd"/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задание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03.10-07.10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Буквенные головоломки.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10.10-14.10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Магические квадраты.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17.10-21.10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Интеллектуальные игры. Игры со словами</w:t>
            </w: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24.10-28.10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Интеллектуальные игры. Игры со словами</w:t>
            </w: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01.11-04.11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Интеллектуальные игры. Игры с числами.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07.11-11.11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Интеллектуальные игры. Игры с числами.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0604" w:type="dxa"/>
            <w:gridSpan w:val="7"/>
          </w:tcPr>
          <w:p w:rsidR="00C060F0" w:rsidRPr="000D10FF" w:rsidRDefault="00C060F0" w:rsidP="003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«Занимательная математика» - 8 часов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14.11-19.11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Логические задачи.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21.11-25.11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Логические задачи.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28.11-02.12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игра,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выставка.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Логические задачи.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05.12-09.12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игра,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выставка.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Магические квадраты.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12.12-16.12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Математические игры и тренажеры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19.12-23.12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Нестандартные задачи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Второе полугодие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09.01-13.01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Нестандартные задачи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19 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16.01-20.01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Приёмы разгадывания кроссвордов, анаграмм, шарад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Работа </w:t>
            </w:r>
          </w:p>
        </w:tc>
      </w:tr>
      <w:tr w:rsidR="00C060F0" w:rsidRPr="00CD2BFD" w:rsidTr="003F27B8">
        <w:tc>
          <w:tcPr>
            <w:tcW w:w="10604" w:type="dxa"/>
            <w:gridSpan w:val="7"/>
          </w:tcPr>
          <w:p w:rsidR="00C060F0" w:rsidRPr="000D10FF" w:rsidRDefault="00C060F0" w:rsidP="003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«Русское слово» - 8 часов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23.01-27.01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Cs w:val="24"/>
              </w:rPr>
              <w:t>Вежливые слова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адание</w:t>
            </w:r>
            <w:proofErr w:type="spellEnd"/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30.01-03.02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Игра «Волшебные слова».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адание</w:t>
            </w:r>
            <w:proofErr w:type="spellEnd"/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06.02-10.02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Игра «Волшебные слова».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зачёт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игра, с\</w:t>
            </w:r>
            <w:proofErr w:type="gram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Конкурс загадок о природе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зачёт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20.02-24.02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«Каждый охотник желает знать, где сидит фазан»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27.02-03.03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«Водой не разольёшь»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06.03-10.03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Игра «Буква потерялась»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работа      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Игра 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Игра «Буква потерялась»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работа      </w:t>
            </w:r>
          </w:p>
        </w:tc>
      </w:tr>
      <w:tr w:rsidR="00C060F0" w:rsidRPr="00CD2BFD" w:rsidTr="003F27B8">
        <w:tc>
          <w:tcPr>
            <w:tcW w:w="10604" w:type="dxa"/>
            <w:gridSpan w:val="7"/>
          </w:tcPr>
          <w:p w:rsidR="00C060F0" w:rsidRPr="000D10FF" w:rsidRDefault="00C060F0" w:rsidP="003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«В царстве смекалки» - 7 часов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pStyle w:val="ab"/>
              <w:shd w:val="clear" w:color="auto" w:fill="FFFFFF"/>
              <w:rPr>
                <w:color w:val="FF0000"/>
              </w:rPr>
            </w:pPr>
            <w:r w:rsidRPr="000D10FF">
              <w:rPr>
                <w:color w:val="FF0000"/>
              </w:rPr>
              <w:t>Математика – царица наук. Математическая викторина.</w:t>
            </w:r>
          </w:p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Экскурсия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27.03-31.03</w:t>
            </w:r>
          </w:p>
        </w:tc>
        <w:tc>
          <w:tcPr>
            <w:tcW w:w="189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Математические лабиринты.</w:t>
            </w:r>
          </w:p>
        </w:tc>
        <w:tc>
          <w:tcPr>
            <w:tcW w:w="1401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.+</w:t>
            </w:r>
            <w:proofErr w:type="spellStart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экск</w:t>
            </w:r>
            <w:proofErr w:type="spellEnd"/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0D10FF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0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03.04.-07.04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беседа, </w:t>
            </w: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тематич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выставка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pStyle w:val="ab"/>
              <w:rPr>
                <w:color w:val="FF0000"/>
              </w:rPr>
            </w:pPr>
            <w:r w:rsidRPr="00CD2BFD">
              <w:rPr>
                <w:color w:val="FF0000"/>
              </w:rPr>
              <w:br/>
              <w:t>Магические квадраты.</w:t>
            </w:r>
          </w:p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10.04-14.04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Игры 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Математические игры и тренажеры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Нестандартные задачи (с лишними и недостающими </w:t>
            </w: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данными).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Игра-испытание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Игра «Что изменилось?»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08.05-13.05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Игра-испытание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Игра «Что изменилось?»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Индивидуальная работа</w:t>
            </w:r>
          </w:p>
        </w:tc>
      </w:tr>
      <w:tr w:rsidR="00C060F0" w:rsidRPr="00CD2BFD" w:rsidTr="003F27B8">
        <w:tc>
          <w:tcPr>
            <w:tcW w:w="10604" w:type="dxa"/>
            <w:gridSpan w:val="7"/>
          </w:tcPr>
          <w:p w:rsidR="00C060F0" w:rsidRPr="00CD2BFD" w:rsidRDefault="00C060F0" w:rsidP="003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«Итоговое занятие» - 2 часов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15.05.-19.05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pStyle w:val="ab"/>
              <w:shd w:val="clear" w:color="auto" w:fill="FFFFFF"/>
              <w:rPr>
                <w:color w:val="FF0000"/>
              </w:rPr>
            </w:pPr>
            <w:r w:rsidRPr="00CD2BFD">
              <w:rPr>
                <w:color w:val="FF0000"/>
              </w:rPr>
              <w:t>Математика – царица наук. Математическая викторина.</w:t>
            </w:r>
          </w:p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Экскурсия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творч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работа</w:t>
            </w:r>
          </w:p>
        </w:tc>
      </w:tr>
      <w:tr w:rsidR="00C060F0" w:rsidRPr="00CD2BFD" w:rsidTr="003F27B8">
        <w:tc>
          <w:tcPr>
            <w:tcW w:w="11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  <w:tc>
          <w:tcPr>
            <w:tcW w:w="189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викторина</w:t>
            </w:r>
          </w:p>
        </w:tc>
        <w:tc>
          <w:tcPr>
            <w:tcW w:w="122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Математические лабиринты.</w:t>
            </w:r>
          </w:p>
        </w:tc>
        <w:tc>
          <w:tcPr>
            <w:tcW w:w="1401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.+</w:t>
            </w:r>
            <w:proofErr w:type="spellStart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экск</w:t>
            </w:r>
            <w:proofErr w:type="spellEnd"/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C060F0" w:rsidRPr="00CD2BFD" w:rsidRDefault="00C060F0" w:rsidP="003F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</w:tr>
    </w:tbl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C060F0" w:rsidRPr="00CD2BFD" w:rsidRDefault="00C060F0" w:rsidP="00C060F0">
      <w:pPr>
        <w:pStyle w:val="Default"/>
        <w:jc w:val="right"/>
        <w:rPr>
          <w:rFonts w:cs="Times New Roman"/>
          <w:bCs/>
          <w:color w:val="FF0000"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240510" w:rsidRDefault="00240510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882D19" w:rsidRDefault="00882D19" w:rsidP="004B11BE">
      <w:pPr>
        <w:pStyle w:val="Default"/>
        <w:jc w:val="right"/>
        <w:rPr>
          <w:rFonts w:cs="Times New Roman"/>
          <w:bCs/>
        </w:rPr>
      </w:pPr>
    </w:p>
    <w:p w:rsidR="00717A61" w:rsidRPr="00717A61" w:rsidRDefault="00717A61" w:rsidP="00717A61">
      <w:pPr>
        <w:pStyle w:val="Default"/>
        <w:jc w:val="right"/>
        <w:rPr>
          <w:rFonts w:cs="Times New Roman"/>
          <w:b/>
          <w:bCs/>
          <w:i/>
        </w:rPr>
      </w:pPr>
      <w:r w:rsidRPr="00717A61">
        <w:rPr>
          <w:rFonts w:cs="Times New Roman"/>
          <w:b/>
          <w:bCs/>
          <w:i/>
        </w:rPr>
        <w:lastRenderedPageBreak/>
        <w:t>Приложение 2</w:t>
      </w:r>
    </w:p>
    <w:p w:rsidR="00717A61" w:rsidRDefault="00717A61" w:rsidP="00717A61">
      <w:pPr>
        <w:pStyle w:val="Default"/>
        <w:jc w:val="center"/>
        <w:rPr>
          <w:rFonts w:cs="Times New Roman"/>
          <w:b/>
          <w:bCs/>
          <w:sz w:val="28"/>
        </w:rPr>
      </w:pPr>
      <w:r w:rsidRPr="00717A61">
        <w:rPr>
          <w:rFonts w:cs="Times New Roman"/>
          <w:b/>
          <w:bCs/>
          <w:sz w:val="28"/>
        </w:rPr>
        <w:t>Календарный план воспитательной работы</w:t>
      </w:r>
      <w:r w:rsidR="00C060F0">
        <w:rPr>
          <w:rFonts w:cs="Times New Roman"/>
          <w:b/>
          <w:bCs/>
          <w:sz w:val="28"/>
        </w:rPr>
        <w:t xml:space="preserve"> </w:t>
      </w:r>
    </w:p>
    <w:p w:rsidR="00C060F0" w:rsidRDefault="00C060F0" w:rsidP="00717A61">
      <w:pPr>
        <w:pStyle w:val="Default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Первого и второго года обучения</w:t>
      </w:r>
    </w:p>
    <w:p w:rsidR="009C6C48" w:rsidRDefault="009C6C48" w:rsidP="00717A61">
      <w:pPr>
        <w:pStyle w:val="Default"/>
        <w:jc w:val="center"/>
        <w:rPr>
          <w:rFonts w:eastAsia="Calibri" w:cs="Times New Roman"/>
          <w:lang w:eastAsia="ko-KR"/>
        </w:rPr>
      </w:pPr>
      <w:r>
        <w:rPr>
          <w:rFonts w:cs="Times New Roman"/>
          <w:b/>
          <w:bCs/>
          <w:sz w:val="28"/>
        </w:rPr>
        <w:t xml:space="preserve">Направления: </w:t>
      </w:r>
      <w:r w:rsidRPr="009C6C48">
        <w:rPr>
          <w:rFonts w:eastAsia="Calibri" w:cs="Times New Roman"/>
          <w:lang w:eastAsia="ko-KR"/>
        </w:rPr>
        <w:t xml:space="preserve">Гражданско-патриотическое воспитание </w:t>
      </w:r>
    </w:p>
    <w:p w:rsidR="009C6C48" w:rsidRDefault="009C6C48" w:rsidP="00717A61">
      <w:pPr>
        <w:pStyle w:val="Default"/>
        <w:jc w:val="center"/>
        <w:rPr>
          <w:rFonts w:eastAsia="Calibri" w:cs="Times New Roman"/>
          <w:lang w:eastAsia="ko-KR"/>
        </w:rPr>
      </w:pPr>
      <w:r w:rsidRPr="009C6C48">
        <w:rPr>
          <w:rFonts w:eastAsia="Calibri" w:cs="Times New Roman"/>
          <w:lang w:eastAsia="ko-KR"/>
        </w:rPr>
        <w:t xml:space="preserve">Экологическое воспитание </w:t>
      </w:r>
    </w:p>
    <w:p w:rsidR="009C6C48" w:rsidRDefault="009C6C48" w:rsidP="00717A61">
      <w:pPr>
        <w:pStyle w:val="Default"/>
        <w:jc w:val="center"/>
        <w:rPr>
          <w:rFonts w:eastAsia="Calibri" w:cs="Times New Roman"/>
          <w:lang w:eastAsia="ko-KR"/>
        </w:rPr>
      </w:pPr>
      <w:r w:rsidRPr="009C6C48">
        <w:rPr>
          <w:rFonts w:eastAsia="Calibri" w:cs="Times New Roman"/>
          <w:lang w:eastAsia="ko-KR"/>
        </w:rPr>
        <w:t>Трудовое воспитание и профессиональное самоопределение</w:t>
      </w:r>
    </w:p>
    <w:p w:rsidR="009C6C48" w:rsidRPr="00717A61" w:rsidRDefault="009C6C48" w:rsidP="00717A61">
      <w:pPr>
        <w:pStyle w:val="Default"/>
        <w:jc w:val="center"/>
        <w:rPr>
          <w:rFonts w:cs="Times New Roman"/>
          <w:b/>
          <w:bCs/>
          <w:sz w:val="28"/>
        </w:rPr>
      </w:pPr>
      <w:r w:rsidRPr="0069620A">
        <w:rPr>
          <w:rFonts w:eastAsia="№Е"/>
          <w:lang w:eastAsia="ru-RU"/>
        </w:rPr>
        <w:t>Воспитание семейных ценностей</w:t>
      </w: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2137"/>
        <w:gridCol w:w="1436"/>
        <w:gridCol w:w="2068"/>
        <w:gridCol w:w="1276"/>
      </w:tblGrid>
      <w:tr w:rsidR="00C060F0" w:rsidRPr="00C060F0" w:rsidTr="003F27B8">
        <w:tc>
          <w:tcPr>
            <w:tcW w:w="709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п</w:t>
            </w:r>
            <w:proofErr w:type="gramEnd"/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ko-KR"/>
              </w:rPr>
              <w:t>/</w:t>
            </w: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п</w:t>
            </w:r>
          </w:p>
        </w:tc>
        <w:tc>
          <w:tcPr>
            <w:tcW w:w="1730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Направление воспитательной работы</w:t>
            </w:r>
          </w:p>
        </w:tc>
        <w:tc>
          <w:tcPr>
            <w:tcW w:w="2137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143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Дата выполнения</w:t>
            </w:r>
          </w:p>
        </w:tc>
        <w:tc>
          <w:tcPr>
            <w:tcW w:w="2068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Планируемый результат</w:t>
            </w:r>
          </w:p>
        </w:tc>
        <w:tc>
          <w:tcPr>
            <w:tcW w:w="127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Примечание</w:t>
            </w:r>
          </w:p>
        </w:tc>
      </w:tr>
      <w:tr w:rsidR="00C060F0" w:rsidRPr="00C060F0" w:rsidTr="003F27B8">
        <w:tc>
          <w:tcPr>
            <w:tcW w:w="709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30" w:type="dxa"/>
          </w:tcPr>
          <w:p w:rsidR="00C060F0" w:rsidRPr="00C060F0" w:rsidRDefault="00C060F0" w:rsidP="003F27B8">
            <w:pPr>
              <w:pStyle w:val="Default"/>
              <w:jc w:val="center"/>
              <w:rPr>
                <w:rFonts w:eastAsia="Calibri" w:cs="Times New Roman"/>
                <w:color w:val="auto"/>
                <w:lang w:eastAsia="ko-KR"/>
              </w:rPr>
            </w:pPr>
            <w:r w:rsidRPr="00C060F0">
              <w:rPr>
                <w:rFonts w:eastAsia="Calibri" w:cs="Times New Roman"/>
                <w:color w:val="auto"/>
                <w:lang w:eastAsia="ko-KR"/>
              </w:rPr>
              <w:t xml:space="preserve">Экологическое воспитание </w:t>
            </w:r>
          </w:p>
          <w:p w:rsidR="00C060F0" w:rsidRPr="00C060F0" w:rsidRDefault="00C060F0" w:rsidP="003F27B8">
            <w:pPr>
              <w:pStyle w:val="Default"/>
              <w:jc w:val="center"/>
              <w:rPr>
                <w:rFonts w:eastAsia="Calibri" w:cs="Times New Roman"/>
                <w:color w:val="auto"/>
                <w:lang w:eastAsia="ko-KR"/>
              </w:rPr>
            </w:pPr>
          </w:p>
        </w:tc>
        <w:tc>
          <w:tcPr>
            <w:tcW w:w="2137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житель планеты Земля»</w:t>
            </w:r>
          </w:p>
        </w:tc>
        <w:tc>
          <w:tcPr>
            <w:tcW w:w="143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Сентябрь-ноябрь</w:t>
            </w:r>
          </w:p>
        </w:tc>
        <w:tc>
          <w:tcPr>
            <w:tcW w:w="2068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взаимосвязей между человеком, обществом и природой</w:t>
            </w:r>
          </w:p>
        </w:tc>
        <w:tc>
          <w:tcPr>
            <w:tcW w:w="127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060F0" w:rsidRPr="00C060F0" w:rsidTr="003F27B8">
        <w:tc>
          <w:tcPr>
            <w:tcW w:w="709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30" w:type="dxa"/>
          </w:tcPr>
          <w:p w:rsidR="00C060F0" w:rsidRPr="00C060F0" w:rsidRDefault="00C060F0" w:rsidP="003F27B8">
            <w:pPr>
              <w:pStyle w:val="Default"/>
              <w:jc w:val="center"/>
              <w:rPr>
                <w:rFonts w:eastAsia="Calibri" w:cs="Times New Roman"/>
                <w:color w:val="auto"/>
                <w:lang w:eastAsia="ko-KR"/>
              </w:rPr>
            </w:pPr>
            <w:r w:rsidRPr="00C060F0">
              <w:rPr>
                <w:rFonts w:eastAsia="Calibri" w:cs="Times New Roman"/>
                <w:color w:val="auto"/>
                <w:lang w:eastAsia="ko-KR"/>
              </w:rPr>
              <w:t xml:space="preserve">Экологическое воспитание </w:t>
            </w:r>
          </w:p>
          <w:p w:rsidR="00C060F0" w:rsidRPr="00C060F0" w:rsidRDefault="00C060F0" w:rsidP="003F27B8">
            <w:pPr>
              <w:pStyle w:val="Default"/>
              <w:jc w:val="center"/>
              <w:rPr>
                <w:rFonts w:eastAsia="Calibri" w:cs="Times New Roman"/>
                <w:color w:val="auto"/>
                <w:lang w:eastAsia="ko-KR"/>
              </w:rPr>
            </w:pPr>
          </w:p>
        </w:tc>
        <w:tc>
          <w:tcPr>
            <w:tcW w:w="2137" w:type="dxa"/>
          </w:tcPr>
          <w:p w:rsidR="00C060F0" w:rsidRPr="00C060F0" w:rsidRDefault="00C060F0" w:rsidP="003F27B8">
            <w:pPr>
              <w:pStyle w:val="c0"/>
              <w:spacing w:line="0" w:lineRule="atLeast"/>
              <w:jc w:val="center"/>
            </w:pPr>
            <w:r w:rsidRPr="00C060F0">
              <w:br/>
            </w:r>
            <w:r w:rsidRPr="00C060F0">
              <w:rPr>
                <w:rStyle w:val="c4"/>
                <w:rFonts w:eastAsiaTheme="minorEastAsia"/>
              </w:rPr>
              <w:t>«Покормите птиц зимой»</w:t>
            </w:r>
          </w:p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Декабрь </w:t>
            </w:r>
            <w:proofErr w:type="gramStart"/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-ф</w:t>
            </w:r>
            <w:proofErr w:type="gramEnd"/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евраль </w:t>
            </w:r>
          </w:p>
        </w:tc>
        <w:tc>
          <w:tcPr>
            <w:tcW w:w="2068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 любить и беречь природу</w:t>
            </w:r>
          </w:p>
        </w:tc>
        <w:tc>
          <w:tcPr>
            <w:tcW w:w="127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060F0" w:rsidRPr="00C060F0" w:rsidTr="003F27B8">
        <w:tc>
          <w:tcPr>
            <w:tcW w:w="709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30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  <w:tc>
          <w:tcPr>
            <w:tcW w:w="2137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C0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родные – защитники Родины»</w:t>
            </w:r>
          </w:p>
        </w:tc>
        <w:tc>
          <w:tcPr>
            <w:tcW w:w="143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Март-май </w:t>
            </w:r>
          </w:p>
        </w:tc>
        <w:tc>
          <w:tcPr>
            <w:tcW w:w="2068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0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Выработать чувство гордости и любви за свою страну, патриотизм</w:t>
            </w:r>
          </w:p>
        </w:tc>
        <w:tc>
          <w:tcPr>
            <w:tcW w:w="1276" w:type="dxa"/>
          </w:tcPr>
          <w:p w:rsidR="00C060F0" w:rsidRPr="00C060F0" w:rsidRDefault="00C060F0" w:rsidP="003F27B8">
            <w:pPr>
              <w:tabs>
                <w:tab w:val="left" w:pos="885"/>
              </w:tabs>
              <w:suppressAutoHyphens/>
              <w:autoSpaceDN w:val="0"/>
              <w:spacing w:line="240" w:lineRule="auto"/>
              <w:ind w:right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</w:tbl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717A61" w:rsidRDefault="00717A61" w:rsidP="004B11BE">
      <w:pPr>
        <w:pStyle w:val="Default"/>
        <w:jc w:val="right"/>
        <w:rPr>
          <w:rFonts w:cs="Times New Roman"/>
          <w:b/>
          <w:bCs/>
          <w:i/>
        </w:rPr>
      </w:pPr>
    </w:p>
    <w:p w:rsidR="004B11BE" w:rsidRPr="00717A61" w:rsidRDefault="004F6FA8" w:rsidP="004B11BE">
      <w:pPr>
        <w:pStyle w:val="Default"/>
        <w:jc w:val="right"/>
        <w:rPr>
          <w:rFonts w:cs="Times New Roman"/>
          <w:b/>
          <w:bCs/>
          <w:i/>
        </w:rPr>
      </w:pPr>
      <w:r w:rsidRPr="00717A61">
        <w:rPr>
          <w:rFonts w:cs="Times New Roman"/>
          <w:b/>
          <w:bCs/>
          <w:i/>
        </w:rPr>
        <w:lastRenderedPageBreak/>
        <w:t>П</w:t>
      </w:r>
      <w:r w:rsidR="004B11BE" w:rsidRPr="00717A61">
        <w:rPr>
          <w:rFonts w:cs="Times New Roman"/>
          <w:b/>
          <w:bCs/>
          <w:i/>
        </w:rPr>
        <w:t>риложение</w:t>
      </w:r>
      <w:r w:rsidRPr="00717A61">
        <w:rPr>
          <w:rFonts w:cs="Times New Roman"/>
          <w:b/>
          <w:bCs/>
          <w:i/>
        </w:rPr>
        <w:t xml:space="preserve"> </w:t>
      </w:r>
      <w:r w:rsidR="00717A61" w:rsidRPr="00717A61">
        <w:rPr>
          <w:rFonts w:cs="Times New Roman"/>
          <w:b/>
          <w:bCs/>
          <w:i/>
        </w:rPr>
        <w:t>3</w:t>
      </w:r>
    </w:p>
    <w:p w:rsidR="007A4728" w:rsidRPr="000A30CE" w:rsidRDefault="007A4728" w:rsidP="007A4728">
      <w:pPr>
        <w:pStyle w:val="Default"/>
        <w:jc w:val="center"/>
        <w:rPr>
          <w:rFonts w:cs="Times New Roman"/>
          <w:b/>
          <w:bCs/>
        </w:rPr>
      </w:pPr>
    </w:p>
    <w:p w:rsidR="00CB00EA" w:rsidRPr="000A30CE" w:rsidRDefault="00CB00EA" w:rsidP="00CB00E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0C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Диагностика уровня воспитанности учащихся начальных классов </w:t>
      </w:r>
    </w:p>
    <w:p w:rsidR="00CB00EA" w:rsidRPr="000A30CE" w:rsidRDefault="00CB00EA" w:rsidP="00CB0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0CE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(методика Н.П. Капустиной)</w:t>
      </w:r>
    </w:p>
    <w:p w:rsidR="007A4728" w:rsidRPr="000A30CE" w:rsidRDefault="007A4728" w:rsidP="007A4728">
      <w:pPr>
        <w:pStyle w:val="Default"/>
        <w:jc w:val="center"/>
        <w:rPr>
          <w:rFonts w:cs="Times New Roman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93"/>
        <w:gridCol w:w="1980"/>
        <w:gridCol w:w="1620"/>
      </w:tblGrid>
      <w:tr w:rsidR="007A4728" w:rsidRPr="000A30CE" w:rsidTr="004A08D6"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Я оцениваю себя вместе с родителями</w:t>
            </w: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Меня оценивает учитель</w:t>
            </w: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Итоговые оценки</w:t>
            </w:r>
          </w:p>
        </w:tc>
      </w:tr>
      <w:tr w:rsidR="007A4728" w:rsidRPr="000A30CE" w:rsidTr="004A08D6"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t>1. ЛЮБОЗНАТЕЛЬНОСТЬ: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мне интересно заниматься в кружке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всегда выполняю домашние задания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люблю читать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 xml:space="preserve">- мне интересно находить ответы на непонятные вопросы 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7A4728" w:rsidRPr="000A30CE" w:rsidTr="004A08D6">
        <w:trPr>
          <w:trHeight w:val="2325"/>
        </w:trPr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t xml:space="preserve">2. </w:t>
            </w:r>
            <w:r w:rsidRPr="000A30CE">
              <w:rPr>
                <w:rFonts w:cs="Times New Roman"/>
                <w:b/>
                <w:bCs/>
                <w:caps/>
              </w:rPr>
              <w:t>Прилежание: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старателен на занятиях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внимателен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старателен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помогаю другим в делах и сам обращаюсь за помощью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мне нравится самообслуживание дома</w:t>
            </w: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7A4728" w:rsidRPr="000A30CE" w:rsidTr="004A08D6">
        <w:trPr>
          <w:trHeight w:val="1715"/>
        </w:trPr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t>3. ОТНОШЕНИЕ К ПРИРОДЕ: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берегу землю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берегу растения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берегу  животных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берегу  природу</w:t>
            </w: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7A4728" w:rsidRPr="000A30CE" w:rsidTr="004A08D6">
        <w:trPr>
          <w:trHeight w:val="1715"/>
        </w:trPr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t xml:space="preserve">4.Я И </w:t>
            </w:r>
            <w:r w:rsidRPr="000A30CE">
              <w:rPr>
                <w:rFonts w:cs="Times New Roman"/>
                <w:b/>
                <w:bCs/>
                <w:caps/>
              </w:rPr>
              <w:t>Дом детского творчества</w:t>
            </w:r>
            <w:r w:rsidRPr="000A30CE">
              <w:rPr>
                <w:rFonts w:cs="Times New Roman"/>
                <w:b/>
                <w:bCs/>
              </w:rPr>
              <w:t xml:space="preserve">: </w:t>
            </w:r>
          </w:p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выполняю правила для учащихся</w:t>
            </w:r>
          </w:p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участвую в делах детского объединения и Учреждения</w:t>
            </w:r>
          </w:p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добр в отношениях с людьми</w:t>
            </w:r>
          </w:p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справедлив в отношениях с людьми</w:t>
            </w: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7A4728" w:rsidRPr="000A30CE" w:rsidTr="004A08D6">
        <w:trPr>
          <w:trHeight w:val="1715"/>
        </w:trPr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t xml:space="preserve">5. </w:t>
            </w:r>
            <w:proofErr w:type="gramStart"/>
            <w:r w:rsidRPr="000A30CE">
              <w:rPr>
                <w:rFonts w:cs="Times New Roman"/>
                <w:b/>
                <w:bCs/>
              </w:rPr>
              <w:t>ПРЕКРАСНОЕ</w:t>
            </w:r>
            <w:proofErr w:type="gramEnd"/>
            <w:r w:rsidRPr="000A30CE">
              <w:rPr>
                <w:rFonts w:cs="Times New Roman"/>
                <w:b/>
                <w:bCs/>
              </w:rPr>
              <w:t xml:space="preserve"> В МОЕЙ ЖИЗНИ: 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 xml:space="preserve">- я аккуратен и опрятен 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соблюдаю культуру поведения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забочусь о здоровье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умею правильно распределять время учебы и отдыха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у меня нет вредных привычек</w:t>
            </w: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7A4728" w:rsidRPr="000A30CE" w:rsidTr="004A08D6">
        <w:trPr>
          <w:trHeight w:val="1715"/>
        </w:trPr>
        <w:tc>
          <w:tcPr>
            <w:tcW w:w="3775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  <w:r w:rsidRPr="000A30CE">
              <w:rPr>
                <w:rFonts w:cs="Times New Roman"/>
                <w:b/>
                <w:bCs/>
              </w:rPr>
              <w:lastRenderedPageBreak/>
              <w:t>6. КАК Я ОТНОШУСЬ К СЕБЕ: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управляю собой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я соблюдаю санитарно-гигиенические правила ухода за собой</w:t>
            </w:r>
          </w:p>
          <w:p w:rsidR="007A4728" w:rsidRPr="000A30CE" w:rsidRDefault="007A4728" w:rsidP="004A08D6">
            <w:pPr>
              <w:pStyle w:val="Default"/>
              <w:rPr>
                <w:rFonts w:cs="Times New Roman"/>
              </w:rPr>
            </w:pPr>
            <w:r w:rsidRPr="000A30CE">
              <w:rPr>
                <w:rFonts w:cs="Times New Roman"/>
              </w:rPr>
              <w:t>- у меня нет вредных привычек</w:t>
            </w:r>
          </w:p>
        </w:tc>
        <w:tc>
          <w:tcPr>
            <w:tcW w:w="2093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:rsidR="007A4728" w:rsidRPr="000A30CE" w:rsidRDefault="007A4728" w:rsidP="004A08D6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</w:tbl>
    <w:p w:rsidR="007A4728" w:rsidRPr="000A30CE" w:rsidRDefault="007A4728" w:rsidP="007A4728">
      <w:pPr>
        <w:pStyle w:val="Default"/>
        <w:rPr>
          <w:rFonts w:cs="Times New Roman"/>
          <w:b/>
          <w:bCs/>
        </w:rPr>
      </w:pP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  <w:i/>
          <w:iCs/>
        </w:rPr>
        <w:t xml:space="preserve">Оценка результатов: </w:t>
      </w: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</w:rPr>
        <w:t xml:space="preserve">5 – всегда </w:t>
      </w: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</w:rPr>
        <w:t xml:space="preserve">4 – часто </w:t>
      </w: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</w:rPr>
        <w:t xml:space="preserve">3 – редко </w:t>
      </w: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</w:rPr>
        <w:t xml:space="preserve">2 – никогда </w:t>
      </w:r>
    </w:p>
    <w:p w:rsidR="007A4728" w:rsidRPr="000A30CE" w:rsidRDefault="007A4728" w:rsidP="007A4728">
      <w:pPr>
        <w:pStyle w:val="Default"/>
        <w:rPr>
          <w:rFonts w:cs="Times New Roman"/>
        </w:rPr>
      </w:pPr>
      <w:r w:rsidRPr="000A30CE">
        <w:rPr>
          <w:rFonts w:cs="Times New Roman"/>
        </w:rPr>
        <w:t>1 – у меня другая позиция</w:t>
      </w:r>
    </w:p>
    <w:p w:rsidR="007A4728" w:rsidRPr="000A30CE" w:rsidRDefault="007A4728" w:rsidP="007A4728">
      <w:pPr>
        <w:pStyle w:val="Default"/>
        <w:rPr>
          <w:rFonts w:cs="Times New Roman"/>
        </w:rPr>
      </w:pPr>
    </w:p>
    <w:p w:rsidR="007A4728" w:rsidRPr="000A30CE" w:rsidRDefault="007A4728" w:rsidP="007A4728">
      <w:pPr>
        <w:pStyle w:val="Default"/>
        <w:ind w:right="-801"/>
        <w:jc w:val="both"/>
        <w:rPr>
          <w:rFonts w:cs="Times New Roman"/>
        </w:rPr>
      </w:pPr>
      <w:r w:rsidRPr="000A30CE">
        <w:rPr>
          <w:rFonts w:cs="Times New Roman"/>
        </w:rPr>
        <w:tab/>
        <w:t xml:space="preserve">По каждому качеству выводится среднеарифметическая оценка. В результате </w:t>
      </w:r>
    </w:p>
    <w:p w:rsidR="007A4728" w:rsidRPr="000A30CE" w:rsidRDefault="007A4728" w:rsidP="007A4728">
      <w:pPr>
        <w:pStyle w:val="Default"/>
        <w:ind w:right="-801"/>
        <w:jc w:val="both"/>
        <w:rPr>
          <w:rFonts w:cs="Times New Roman"/>
        </w:rPr>
      </w:pPr>
      <w:r w:rsidRPr="000A30CE">
        <w:rPr>
          <w:rFonts w:cs="Times New Roman"/>
        </w:rPr>
        <w:t xml:space="preserve">каждый ученик имеет 5 оценок. Они складываются и делятся на 5. </w:t>
      </w:r>
    </w:p>
    <w:p w:rsidR="007A4728" w:rsidRPr="000A30CE" w:rsidRDefault="007A4728" w:rsidP="007A4728">
      <w:pPr>
        <w:pStyle w:val="Default"/>
        <w:ind w:right="-801"/>
        <w:jc w:val="both"/>
        <w:rPr>
          <w:rFonts w:cs="Times New Roman"/>
        </w:rPr>
      </w:pPr>
      <w:r w:rsidRPr="000A30CE">
        <w:rPr>
          <w:rFonts w:cs="Times New Roman"/>
        </w:rPr>
        <w:t xml:space="preserve">Средний балл – уровень воспитанности. </w:t>
      </w:r>
    </w:p>
    <w:p w:rsidR="007A4728" w:rsidRPr="000A30CE" w:rsidRDefault="007A4728" w:rsidP="007A4728">
      <w:pPr>
        <w:pStyle w:val="Default"/>
        <w:ind w:right="-801"/>
        <w:rPr>
          <w:rFonts w:cs="Times New Roman"/>
        </w:rPr>
      </w:pPr>
      <w:r w:rsidRPr="000A30CE">
        <w:rPr>
          <w:rFonts w:cs="Times New Roman"/>
        </w:rPr>
        <w:t>5 – 4,5 – высокий уровень</w:t>
      </w:r>
    </w:p>
    <w:p w:rsidR="007A4728" w:rsidRPr="000A30CE" w:rsidRDefault="007A4728" w:rsidP="007A4728">
      <w:pPr>
        <w:pStyle w:val="Default"/>
        <w:ind w:right="-801"/>
        <w:rPr>
          <w:rFonts w:cs="Times New Roman"/>
        </w:rPr>
      </w:pPr>
      <w:r w:rsidRPr="000A30CE">
        <w:rPr>
          <w:rFonts w:cs="Times New Roman"/>
        </w:rPr>
        <w:t xml:space="preserve">3,9 – 2,9 - средний уровень </w:t>
      </w:r>
    </w:p>
    <w:p w:rsidR="007A4728" w:rsidRPr="000A30CE" w:rsidRDefault="007A4728" w:rsidP="007A4728">
      <w:pPr>
        <w:pStyle w:val="Default"/>
        <w:ind w:right="-801"/>
        <w:rPr>
          <w:rFonts w:cs="Times New Roman"/>
        </w:rPr>
      </w:pPr>
      <w:r w:rsidRPr="000A30CE">
        <w:rPr>
          <w:rFonts w:cs="Times New Roman"/>
        </w:rPr>
        <w:t xml:space="preserve">4,4 – 4 – хороший уровень </w:t>
      </w:r>
    </w:p>
    <w:p w:rsidR="007A4728" w:rsidRPr="000A30CE" w:rsidRDefault="007A4728" w:rsidP="007A4728">
      <w:pPr>
        <w:pStyle w:val="Default"/>
        <w:ind w:right="-801"/>
        <w:rPr>
          <w:rFonts w:cs="Times New Roman"/>
        </w:rPr>
      </w:pPr>
      <w:r w:rsidRPr="000A30CE">
        <w:rPr>
          <w:rFonts w:cs="Times New Roman"/>
        </w:rPr>
        <w:t>2,8 – 2 – низкий уровень</w:t>
      </w:r>
    </w:p>
    <w:p w:rsidR="006B4E9A" w:rsidRPr="000A30CE" w:rsidRDefault="006B4E9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0EA" w:rsidRPr="000A30CE" w:rsidRDefault="00CB00EA" w:rsidP="00C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089" w:rsidRPr="000A30CE" w:rsidRDefault="00161089" w:rsidP="001610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161089" w:rsidRPr="000A30CE" w:rsidSect="00161089">
          <w:footerReference w:type="default" r:id="rId13"/>
          <w:pgSz w:w="11906" w:h="16838"/>
          <w:pgMar w:top="851" w:right="851" w:bottom="851" w:left="1418" w:header="0" w:footer="0" w:gutter="0"/>
          <w:cols w:space="720"/>
          <w:formProt w:val="0"/>
          <w:docGrid w:linePitch="360"/>
        </w:sectPr>
      </w:pPr>
    </w:p>
    <w:p w:rsidR="00CB00EA" w:rsidRPr="000A30CE" w:rsidRDefault="00CB00EA" w:rsidP="00882D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B00EA" w:rsidRPr="000A30CE" w:rsidSect="00882D19">
      <w:footerReference w:type="default" r:id="rId14"/>
      <w:pgSz w:w="16838" w:h="11906" w:orient="landscape"/>
      <w:pgMar w:top="707" w:right="709" w:bottom="113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13" w:rsidRDefault="00795513" w:rsidP="00DF23F0">
      <w:pPr>
        <w:spacing w:after="0" w:line="240" w:lineRule="auto"/>
      </w:pPr>
      <w:r>
        <w:separator/>
      </w:r>
    </w:p>
  </w:endnote>
  <w:endnote w:type="continuationSeparator" w:id="0">
    <w:p w:rsidR="00795513" w:rsidRDefault="00795513" w:rsidP="00DF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6A" w:rsidRDefault="006E506A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6421E5">
      <w:rPr>
        <w:noProof/>
      </w:rPr>
      <w:t>2</w:t>
    </w:r>
    <w:r>
      <w:fldChar w:fldCharType="end"/>
    </w:r>
  </w:p>
  <w:p w:rsidR="006E506A" w:rsidRDefault="006E50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30502"/>
    </w:sdtPr>
    <w:sdtContent>
      <w:p w:rsidR="006E506A" w:rsidRDefault="006E506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1E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E506A" w:rsidRDefault="006E50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13" w:rsidRDefault="00795513" w:rsidP="00DF23F0">
      <w:pPr>
        <w:spacing w:after="0" w:line="240" w:lineRule="auto"/>
      </w:pPr>
      <w:r>
        <w:separator/>
      </w:r>
    </w:p>
  </w:footnote>
  <w:footnote w:type="continuationSeparator" w:id="0">
    <w:p w:rsidR="00795513" w:rsidRDefault="00795513" w:rsidP="00DF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6B"/>
    <w:multiLevelType w:val="singleLevel"/>
    <w:tmpl w:val="0000006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71184F"/>
    <w:multiLevelType w:val="hybridMultilevel"/>
    <w:tmpl w:val="022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454BCB"/>
    <w:multiLevelType w:val="hybridMultilevel"/>
    <w:tmpl w:val="ECC2500E"/>
    <w:lvl w:ilvl="0" w:tplc="7670326E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B75268"/>
    <w:multiLevelType w:val="multilevel"/>
    <w:tmpl w:val="2B5E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4D4337"/>
    <w:multiLevelType w:val="hybridMultilevel"/>
    <w:tmpl w:val="947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A60F81"/>
    <w:multiLevelType w:val="multilevel"/>
    <w:tmpl w:val="F616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8">
    <w:nsid w:val="242960BC"/>
    <w:multiLevelType w:val="hybridMultilevel"/>
    <w:tmpl w:val="2560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7F50"/>
    <w:multiLevelType w:val="hybridMultilevel"/>
    <w:tmpl w:val="D1B8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046C3"/>
    <w:multiLevelType w:val="hybridMultilevel"/>
    <w:tmpl w:val="0D6A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0B10"/>
    <w:multiLevelType w:val="hybridMultilevel"/>
    <w:tmpl w:val="32487ABC"/>
    <w:lvl w:ilvl="0" w:tplc="7670326E">
      <w:start w:val="1"/>
      <w:numFmt w:val="bullet"/>
      <w:lvlText w:val="-"/>
      <w:lvlJc w:val="righ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C904649"/>
    <w:multiLevelType w:val="multilevel"/>
    <w:tmpl w:val="4C38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B1987"/>
    <w:multiLevelType w:val="hybridMultilevel"/>
    <w:tmpl w:val="D8DC3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747C7"/>
    <w:multiLevelType w:val="hybridMultilevel"/>
    <w:tmpl w:val="AAA6466E"/>
    <w:lvl w:ilvl="0" w:tplc="0000006B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2617D"/>
    <w:multiLevelType w:val="hybridMultilevel"/>
    <w:tmpl w:val="6D724132"/>
    <w:lvl w:ilvl="0" w:tplc="7670326E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20"/>
  </w:num>
  <w:num w:numId="20">
    <w:abstractNumId w:val="18"/>
  </w:num>
  <w:num w:numId="21">
    <w:abstractNumId w:val="21"/>
  </w:num>
  <w:num w:numId="22">
    <w:abstractNumId w:val="13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2B"/>
    <w:rsid w:val="00000814"/>
    <w:rsid w:val="00011F5B"/>
    <w:rsid w:val="00014240"/>
    <w:rsid w:val="00037479"/>
    <w:rsid w:val="00044F9C"/>
    <w:rsid w:val="00046E6D"/>
    <w:rsid w:val="00050846"/>
    <w:rsid w:val="00053384"/>
    <w:rsid w:val="000557C5"/>
    <w:rsid w:val="000610A2"/>
    <w:rsid w:val="00061CEB"/>
    <w:rsid w:val="00062FDC"/>
    <w:rsid w:val="0006721D"/>
    <w:rsid w:val="000725CF"/>
    <w:rsid w:val="00077608"/>
    <w:rsid w:val="00085A15"/>
    <w:rsid w:val="00085EB1"/>
    <w:rsid w:val="000876A4"/>
    <w:rsid w:val="00092368"/>
    <w:rsid w:val="000927A3"/>
    <w:rsid w:val="00092EE9"/>
    <w:rsid w:val="00093E9D"/>
    <w:rsid w:val="000A30CE"/>
    <w:rsid w:val="000B5A2D"/>
    <w:rsid w:val="000C1657"/>
    <w:rsid w:val="000C6647"/>
    <w:rsid w:val="000D10FF"/>
    <w:rsid w:val="000D6764"/>
    <w:rsid w:val="000E2A8C"/>
    <w:rsid w:val="000E4DB4"/>
    <w:rsid w:val="000E512A"/>
    <w:rsid w:val="001039CD"/>
    <w:rsid w:val="00107B89"/>
    <w:rsid w:val="00112532"/>
    <w:rsid w:val="00122319"/>
    <w:rsid w:val="001250F6"/>
    <w:rsid w:val="001251F9"/>
    <w:rsid w:val="00130904"/>
    <w:rsid w:val="00143916"/>
    <w:rsid w:val="001478F9"/>
    <w:rsid w:val="00147EE5"/>
    <w:rsid w:val="00147F28"/>
    <w:rsid w:val="001505D6"/>
    <w:rsid w:val="00151023"/>
    <w:rsid w:val="0015235E"/>
    <w:rsid w:val="00153E34"/>
    <w:rsid w:val="00155164"/>
    <w:rsid w:val="0016024B"/>
    <w:rsid w:val="0016093C"/>
    <w:rsid w:val="00160AC3"/>
    <w:rsid w:val="00161089"/>
    <w:rsid w:val="00163F10"/>
    <w:rsid w:val="00165E86"/>
    <w:rsid w:val="001719B8"/>
    <w:rsid w:val="001730F2"/>
    <w:rsid w:val="001830CD"/>
    <w:rsid w:val="00183796"/>
    <w:rsid w:val="00185704"/>
    <w:rsid w:val="00192C08"/>
    <w:rsid w:val="00197EA5"/>
    <w:rsid w:val="001A785D"/>
    <w:rsid w:val="001C2C43"/>
    <w:rsid w:val="001C57C4"/>
    <w:rsid w:val="001D2C34"/>
    <w:rsid w:val="001D3044"/>
    <w:rsid w:val="001D39B9"/>
    <w:rsid w:val="001E0C95"/>
    <w:rsid w:val="001F083F"/>
    <w:rsid w:val="002101E5"/>
    <w:rsid w:val="00211F67"/>
    <w:rsid w:val="00217800"/>
    <w:rsid w:val="002218B2"/>
    <w:rsid w:val="002237DA"/>
    <w:rsid w:val="00227B40"/>
    <w:rsid w:val="00240510"/>
    <w:rsid w:val="00243BA5"/>
    <w:rsid w:val="00250642"/>
    <w:rsid w:val="00252345"/>
    <w:rsid w:val="002527D3"/>
    <w:rsid w:val="00255048"/>
    <w:rsid w:val="00256D1E"/>
    <w:rsid w:val="00257C73"/>
    <w:rsid w:val="00262AE0"/>
    <w:rsid w:val="00265F9B"/>
    <w:rsid w:val="00266085"/>
    <w:rsid w:val="0027015A"/>
    <w:rsid w:val="00272D0F"/>
    <w:rsid w:val="00276ED8"/>
    <w:rsid w:val="00276F34"/>
    <w:rsid w:val="00276F62"/>
    <w:rsid w:val="00280BE3"/>
    <w:rsid w:val="002A1AD5"/>
    <w:rsid w:val="002A1B71"/>
    <w:rsid w:val="002A2339"/>
    <w:rsid w:val="002A3D61"/>
    <w:rsid w:val="002B036D"/>
    <w:rsid w:val="002B11C6"/>
    <w:rsid w:val="002C2AB4"/>
    <w:rsid w:val="002C63E2"/>
    <w:rsid w:val="002D6503"/>
    <w:rsid w:val="002E5FB2"/>
    <w:rsid w:val="002F059E"/>
    <w:rsid w:val="002F0AA3"/>
    <w:rsid w:val="002F21EC"/>
    <w:rsid w:val="002F3AD8"/>
    <w:rsid w:val="0030663E"/>
    <w:rsid w:val="00311160"/>
    <w:rsid w:val="003157E8"/>
    <w:rsid w:val="00315F28"/>
    <w:rsid w:val="00316FFB"/>
    <w:rsid w:val="00317735"/>
    <w:rsid w:val="00317ED0"/>
    <w:rsid w:val="00324251"/>
    <w:rsid w:val="003264F0"/>
    <w:rsid w:val="0032677A"/>
    <w:rsid w:val="00332D6D"/>
    <w:rsid w:val="00341713"/>
    <w:rsid w:val="00342E82"/>
    <w:rsid w:val="00365B1F"/>
    <w:rsid w:val="003661BA"/>
    <w:rsid w:val="0037185B"/>
    <w:rsid w:val="00374F61"/>
    <w:rsid w:val="00375165"/>
    <w:rsid w:val="00381A10"/>
    <w:rsid w:val="00386E6B"/>
    <w:rsid w:val="00391503"/>
    <w:rsid w:val="00392812"/>
    <w:rsid w:val="00394DEC"/>
    <w:rsid w:val="003A02F0"/>
    <w:rsid w:val="003A6285"/>
    <w:rsid w:val="003A6497"/>
    <w:rsid w:val="003B09F6"/>
    <w:rsid w:val="003B4034"/>
    <w:rsid w:val="003C0CDC"/>
    <w:rsid w:val="003C10A6"/>
    <w:rsid w:val="003D2832"/>
    <w:rsid w:val="003E200E"/>
    <w:rsid w:val="003E4272"/>
    <w:rsid w:val="003E59AA"/>
    <w:rsid w:val="003E714F"/>
    <w:rsid w:val="003F0EA9"/>
    <w:rsid w:val="003F2524"/>
    <w:rsid w:val="003F27B8"/>
    <w:rsid w:val="003F4A8E"/>
    <w:rsid w:val="003F5257"/>
    <w:rsid w:val="00407FE0"/>
    <w:rsid w:val="004104DD"/>
    <w:rsid w:val="004234A1"/>
    <w:rsid w:val="004266BC"/>
    <w:rsid w:val="004273E4"/>
    <w:rsid w:val="004279DE"/>
    <w:rsid w:val="004323A9"/>
    <w:rsid w:val="004357B8"/>
    <w:rsid w:val="0044030F"/>
    <w:rsid w:val="00442EFB"/>
    <w:rsid w:val="004431A4"/>
    <w:rsid w:val="004442B5"/>
    <w:rsid w:val="00444AF8"/>
    <w:rsid w:val="00453136"/>
    <w:rsid w:val="004568ED"/>
    <w:rsid w:val="00466ACA"/>
    <w:rsid w:val="004801F7"/>
    <w:rsid w:val="0048282F"/>
    <w:rsid w:val="00487B31"/>
    <w:rsid w:val="004A08D6"/>
    <w:rsid w:val="004A6557"/>
    <w:rsid w:val="004B0676"/>
    <w:rsid w:val="004B11BE"/>
    <w:rsid w:val="004C70F7"/>
    <w:rsid w:val="004D1E2A"/>
    <w:rsid w:val="004D50BD"/>
    <w:rsid w:val="004D5EC7"/>
    <w:rsid w:val="004E5F29"/>
    <w:rsid w:val="004E7F43"/>
    <w:rsid w:val="004F0C66"/>
    <w:rsid w:val="004F19D3"/>
    <w:rsid w:val="004F2F05"/>
    <w:rsid w:val="004F57CE"/>
    <w:rsid w:val="004F6E43"/>
    <w:rsid w:val="004F6FA8"/>
    <w:rsid w:val="005046EA"/>
    <w:rsid w:val="00523453"/>
    <w:rsid w:val="00536014"/>
    <w:rsid w:val="00537F0A"/>
    <w:rsid w:val="00550AEC"/>
    <w:rsid w:val="00556DB3"/>
    <w:rsid w:val="0056737A"/>
    <w:rsid w:val="00570A2E"/>
    <w:rsid w:val="00570FDE"/>
    <w:rsid w:val="00574D05"/>
    <w:rsid w:val="005755A8"/>
    <w:rsid w:val="00577137"/>
    <w:rsid w:val="00577BF4"/>
    <w:rsid w:val="0058008E"/>
    <w:rsid w:val="005933D8"/>
    <w:rsid w:val="00597F77"/>
    <w:rsid w:val="005A4E9E"/>
    <w:rsid w:val="005A62F6"/>
    <w:rsid w:val="005B16B6"/>
    <w:rsid w:val="005B200D"/>
    <w:rsid w:val="005B4574"/>
    <w:rsid w:val="005B543F"/>
    <w:rsid w:val="005B64A6"/>
    <w:rsid w:val="005D30F2"/>
    <w:rsid w:val="005D31BC"/>
    <w:rsid w:val="005D3F9C"/>
    <w:rsid w:val="005D4F1F"/>
    <w:rsid w:val="005E1400"/>
    <w:rsid w:val="005E1774"/>
    <w:rsid w:val="005E2D94"/>
    <w:rsid w:val="005E4E9E"/>
    <w:rsid w:val="005E6259"/>
    <w:rsid w:val="005F12CE"/>
    <w:rsid w:val="005F4684"/>
    <w:rsid w:val="00605F5F"/>
    <w:rsid w:val="006161F7"/>
    <w:rsid w:val="00620DC1"/>
    <w:rsid w:val="0062139E"/>
    <w:rsid w:val="0062366F"/>
    <w:rsid w:val="00626DF2"/>
    <w:rsid w:val="006306EB"/>
    <w:rsid w:val="00630A0B"/>
    <w:rsid w:val="006315DF"/>
    <w:rsid w:val="00632AA9"/>
    <w:rsid w:val="006421E5"/>
    <w:rsid w:val="00643488"/>
    <w:rsid w:val="00646273"/>
    <w:rsid w:val="00652AFD"/>
    <w:rsid w:val="006540D3"/>
    <w:rsid w:val="0065778C"/>
    <w:rsid w:val="00660811"/>
    <w:rsid w:val="00677E5A"/>
    <w:rsid w:val="00682E1F"/>
    <w:rsid w:val="0068751F"/>
    <w:rsid w:val="00690BCD"/>
    <w:rsid w:val="00695AD7"/>
    <w:rsid w:val="006A25FB"/>
    <w:rsid w:val="006B3D0A"/>
    <w:rsid w:val="006B4E9A"/>
    <w:rsid w:val="006C5FF3"/>
    <w:rsid w:val="006C6291"/>
    <w:rsid w:val="006C7B0C"/>
    <w:rsid w:val="006D6DAC"/>
    <w:rsid w:val="006E4523"/>
    <w:rsid w:val="006E506A"/>
    <w:rsid w:val="006F0603"/>
    <w:rsid w:val="006F0E79"/>
    <w:rsid w:val="00701D93"/>
    <w:rsid w:val="00704056"/>
    <w:rsid w:val="007052F2"/>
    <w:rsid w:val="007119AB"/>
    <w:rsid w:val="00713483"/>
    <w:rsid w:val="00717A61"/>
    <w:rsid w:val="00717FA9"/>
    <w:rsid w:val="0073460D"/>
    <w:rsid w:val="00735A64"/>
    <w:rsid w:val="007361EE"/>
    <w:rsid w:val="00740320"/>
    <w:rsid w:val="0074621E"/>
    <w:rsid w:val="00752497"/>
    <w:rsid w:val="00753FB5"/>
    <w:rsid w:val="007605DE"/>
    <w:rsid w:val="00763650"/>
    <w:rsid w:val="0076421E"/>
    <w:rsid w:val="00765824"/>
    <w:rsid w:val="00773140"/>
    <w:rsid w:val="0078016C"/>
    <w:rsid w:val="0078058A"/>
    <w:rsid w:val="007858EB"/>
    <w:rsid w:val="0078730D"/>
    <w:rsid w:val="00787396"/>
    <w:rsid w:val="007873C5"/>
    <w:rsid w:val="0079205C"/>
    <w:rsid w:val="00795513"/>
    <w:rsid w:val="007A0EDA"/>
    <w:rsid w:val="007A1890"/>
    <w:rsid w:val="007A4728"/>
    <w:rsid w:val="007B0C93"/>
    <w:rsid w:val="007B2AB3"/>
    <w:rsid w:val="007B6625"/>
    <w:rsid w:val="007C317E"/>
    <w:rsid w:val="007D3B55"/>
    <w:rsid w:val="007E1C58"/>
    <w:rsid w:val="007F0880"/>
    <w:rsid w:val="007F5BAF"/>
    <w:rsid w:val="00802085"/>
    <w:rsid w:val="00810CCA"/>
    <w:rsid w:val="00813DD0"/>
    <w:rsid w:val="008228E7"/>
    <w:rsid w:val="0083200F"/>
    <w:rsid w:val="00832700"/>
    <w:rsid w:val="0083456A"/>
    <w:rsid w:val="00834F84"/>
    <w:rsid w:val="0084772B"/>
    <w:rsid w:val="00852796"/>
    <w:rsid w:val="008550D5"/>
    <w:rsid w:val="00856988"/>
    <w:rsid w:val="00863CBC"/>
    <w:rsid w:val="00863F65"/>
    <w:rsid w:val="008643CC"/>
    <w:rsid w:val="00865627"/>
    <w:rsid w:val="008661E3"/>
    <w:rsid w:val="00867CAC"/>
    <w:rsid w:val="0088008F"/>
    <w:rsid w:val="00882D19"/>
    <w:rsid w:val="0088571B"/>
    <w:rsid w:val="0089254F"/>
    <w:rsid w:val="008964C9"/>
    <w:rsid w:val="00897F22"/>
    <w:rsid w:val="008A628E"/>
    <w:rsid w:val="008A784E"/>
    <w:rsid w:val="008B06C2"/>
    <w:rsid w:val="008B06F5"/>
    <w:rsid w:val="008B0EE8"/>
    <w:rsid w:val="008C07E9"/>
    <w:rsid w:val="008C0F55"/>
    <w:rsid w:val="008C2112"/>
    <w:rsid w:val="008C40D6"/>
    <w:rsid w:val="008D535C"/>
    <w:rsid w:val="00900C8D"/>
    <w:rsid w:val="00912E76"/>
    <w:rsid w:val="00917809"/>
    <w:rsid w:val="00923C78"/>
    <w:rsid w:val="00931B3E"/>
    <w:rsid w:val="00931ECD"/>
    <w:rsid w:val="00944DBC"/>
    <w:rsid w:val="00944E62"/>
    <w:rsid w:val="009513B6"/>
    <w:rsid w:val="00960484"/>
    <w:rsid w:val="009639AA"/>
    <w:rsid w:val="00965712"/>
    <w:rsid w:val="009714B0"/>
    <w:rsid w:val="00971EFA"/>
    <w:rsid w:val="00974059"/>
    <w:rsid w:val="009822F1"/>
    <w:rsid w:val="00985D2A"/>
    <w:rsid w:val="00992BAA"/>
    <w:rsid w:val="009A4B4C"/>
    <w:rsid w:val="009A7EFE"/>
    <w:rsid w:val="009B0FE7"/>
    <w:rsid w:val="009B3290"/>
    <w:rsid w:val="009B71A5"/>
    <w:rsid w:val="009B778B"/>
    <w:rsid w:val="009C5C9B"/>
    <w:rsid w:val="009C6C48"/>
    <w:rsid w:val="009C7B34"/>
    <w:rsid w:val="009E53D1"/>
    <w:rsid w:val="009E6DFD"/>
    <w:rsid w:val="009F07BE"/>
    <w:rsid w:val="00A02AF1"/>
    <w:rsid w:val="00A0400D"/>
    <w:rsid w:val="00A06E6D"/>
    <w:rsid w:val="00A2102D"/>
    <w:rsid w:val="00A2791D"/>
    <w:rsid w:val="00A36504"/>
    <w:rsid w:val="00A42563"/>
    <w:rsid w:val="00A44F8A"/>
    <w:rsid w:val="00A50A6E"/>
    <w:rsid w:val="00A60167"/>
    <w:rsid w:val="00A604E3"/>
    <w:rsid w:val="00A64655"/>
    <w:rsid w:val="00A833CC"/>
    <w:rsid w:val="00AA3261"/>
    <w:rsid w:val="00AA5743"/>
    <w:rsid w:val="00AB57D5"/>
    <w:rsid w:val="00AB5A5B"/>
    <w:rsid w:val="00AC4E96"/>
    <w:rsid w:val="00AD64D0"/>
    <w:rsid w:val="00AE15AB"/>
    <w:rsid w:val="00AE300B"/>
    <w:rsid w:val="00AE7CFD"/>
    <w:rsid w:val="00AF1D7D"/>
    <w:rsid w:val="00AF5DDF"/>
    <w:rsid w:val="00B00A03"/>
    <w:rsid w:val="00B0415A"/>
    <w:rsid w:val="00B123EE"/>
    <w:rsid w:val="00B16649"/>
    <w:rsid w:val="00B276EA"/>
    <w:rsid w:val="00B31B87"/>
    <w:rsid w:val="00B321DA"/>
    <w:rsid w:val="00B32E53"/>
    <w:rsid w:val="00B357F7"/>
    <w:rsid w:val="00B44351"/>
    <w:rsid w:val="00B50811"/>
    <w:rsid w:val="00B53725"/>
    <w:rsid w:val="00B60A1B"/>
    <w:rsid w:val="00B6328E"/>
    <w:rsid w:val="00B72498"/>
    <w:rsid w:val="00B75BC8"/>
    <w:rsid w:val="00B775AF"/>
    <w:rsid w:val="00B9124B"/>
    <w:rsid w:val="00BA0B73"/>
    <w:rsid w:val="00BA0E6A"/>
    <w:rsid w:val="00BA55A1"/>
    <w:rsid w:val="00BA6F57"/>
    <w:rsid w:val="00BB0061"/>
    <w:rsid w:val="00BB56FD"/>
    <w:rsid w:val="00BB60DB"/>
    <w:rsid w:val="00BC32EF"/>
    <w:rsid w:val="00BC3F4A"/>
    <w:rsid w:val="00BC4EE9"/>
    <w:rsid w:val="00BD1CE8"/>
    <w:rsid w:val="00BE062B"/>
    <w:rsid w:val="00BE1EA1"/>
    <w:rsid w:val="00BE22E7"/>
    <w:rsid w:val="00BE4D38"/>
    <w:rsid w:val="00BE727F"/>
    <w:rsid w:val="00BF28AB"/>
    <w:rsid w:val="00BF3571"/>
    <w:rsid w:val="00BF449D"/>
    <w:rsid w:val="00C050BE"/>
    <w:rsid w:val="00C060F0"/>
    <w:rsid w:val="00C153DA"/>
    <w:rsid w:val="00C15446"/>
    <w:rsid w:val="00C1584A"/>
    <w:rsid w:val="00C448B2"/>
    <w:rsid w:val="00C45D85"/>
    <w:rsid w:val="00C50B64"/>
    <w:rsid w:val="00C53DCB"/>
    <w:rsid w:val="00C6170B"/>
    <w:rsid w:val="00C61D6C"/>
    <w:rsid w:val="00C65C6F"/>
    <w:rsid w:val="00C70377"/>
    <w:rsid w:val="00C70AD4"/>
    <w:rsid w:val="00C71CDD"/>
    <w:rsid w:val="00C940C6"/>
    <w:rsid w:val="00CA0D98"/>
    <w:rsid w:val="00CA1857"/>
    <w:rsid w:val="00CA4BB1"/>
    <w:rsid w:val="00CA60BA"/>
    <w:rsid w:val="00CB00EA"/>
    <w:rsid w:val="00CB2DE3"/>
    <w:rsid w:val="00CB2ED2"/>
    <w:rsid w:val="00CC5900"/>
    <w:rsid w:val="00CE2493"/>
    <w:rsid w:val="00CE2B4B"/>
    <w:rsid w:val="00CE2FD4"/>
    <w:rsid w:val="00CF08A7"/>
    <w:rsid w:val="00CF3697"/>
    <w:rsid w:val="00CF57A4"/>
    <w:rsid w:val="00D041E2"/>
    <w:rsid w:val="00D04BFC"/>
    <w:rsid w:val="00D07FC6"/>
    <w:rsid w:val="00D20016"/>
    <w:rsid w:val="00D208A0"/>
    <w:rsid w:val="00D2532F"/>
    <w:rsid w:val="00D254CF"/>
    <w:rsid w:val="00D3195B"/>
    <w:rsid w:val="00D36800"/>
    <w:rsid w:val="00D37767"/>
    <w:rsid w:val="00D41266"/>
    <w:rsid w:val="00D43835"/>
    <w:rsid w:val="00D44F95"/>
    <w:rsid w:val="00D54A90"/>
    <w:rsid w:val="00D55D8E"/>
    <w:rsid w:val="00D73C56"/>
    <w:rsid w:val="00D7518F"/>
    <w:rsid w:val="00D767EA"/>
    <w:rsid w:val="00D808E4"/>
    <w:rsid w:val="00D877BC"/>
    <w:rsid w:val="00DB06F3"/>
    <w:rsid w:val="00DB74F7"/>
    <w:rsid w:val="00DC2074"/>
    <w:rsid w:val="00DC464D"/>
    <w:rsid w:val="00DC4C89"/>
    <w:rsid w:val="00DC57DD"/>
    <w:rsid w:val="00DC74C3"/>
    <w:rsid w:val="00DD18FF"/>
    <w:rsid w:val="00DD3098"/>
    <w:rsid w:val="00DE3D51"/>
    <w:rsid w:val="00DE4E97"/>
    <w:rsid w:val="00DE68A0"/>
    <w:rsid w:val="00DE68E5"/>
    <w:rsid w:val="00DF079E"/>
    <w:rsid w:val="00DF23F0"/>
    <w:rsid w:val="00DF2F96"/>
    <w:rsid w:val="00DF3186"/>
    <w:rsid w:val="00DF7F6D"/>
    <w:rsid w:val="00E04F8B"/>
    <w:rsid w:val="00E132BA"/>
    <w:rsid w:val="00E145DF"/>
    <w:rsid w:val="00E155BF"/>
    <w:rsid w:val="00E2376C"/>
    <w:rsid w:val="00E3207C"/>
    <w:rsid w:val="00E3253E"/>
    <w:rsid w:val="00E332A3"/>
    <w:rsid w:val="00E36804"/>
    <w:rsid w:val="00E40398"/>
    <w:rsid w:val="00E42E5C"/>
    <w:rsid w:val="00E46283"/>
    <w:rsid w:val="00E54348"/>
    <w:rsid w:val="00E55467"/>
    <w:rsid w:val="00E560FB"/>
    <w:rsid w:val="00E56812"/>
    <w:rsid w:val="00E56D6E"/>
    <w:rsid w:val="00E6480F"/>
    <w:rsid w:val="00E81E62"/>
    <w:rsid w:val="00E85AD8"/>
    <w:rsid w:val="00E91502"/>
    <w:rsid w:val="00E9188B"/>
    <w:rsid w:val="00E9220F"/>
    <w:rsid w:val="00E9486F"/>
    <w:rsid w:val="00E960C1"/>
    <w:rsid w:val="00EA4F85"/>
    <w:rsid w:val="00EB0802"/>
    <w:rsid w:val="00EB48C0"/>
    <w:rsid w:val="00EC5829"/>
    <w:rsid w:val="00EC5CAB"/>
    <w:rsid w:val="00EC6FC3"/>
    <w:rsid w:val="00EE1070"/>
    <w:rsid w:val="00EF319E"/>
    <w:rsid w:val="00EF468D"/>
    <w:rsid w:val="00F00529"/>
    <w:rsid w:val="00F03AEA"/>
    <w:rsid w:val="00F04437"/>
    <w:rsid w:val="00F04E94"/>
    <w:rsid w:val="00F11053"/>
    <w:rsid w:val="00F14868"/>
    <w:rsid w:val="00F27E42"/>
    <w:rsid w:val="00F315B4"/>
    <w:rsid w:val="00F32036"/>
    <w:rsid w:val="00F3640F"/>
    <w:rsid w:val="00F3646C"/>
    <w:rsid w:val="00F469E2"/>
    <w:rsid w:val="00F47422"/>
    <w:rsid w:val="00F60061"/>
    <w:rsid w:val="00F60D0C"/>
    <w:rsid w:val="00F62800"/>
    <w:rsid w:val="00F6500C"/>
    <w:rsid w:val="00F65518"/>
    <w:rsid w:val="00F82D73"/>
    <w:rsid w:val="00F90205"/>
    <w:rsid w:val="00F94E66"/>
    <w:rsid w:val="00F951D2"/>
    <w:rsid w:val="00FA0609"/>
    <w:rsid w:val="00FA60E4"/>
    <w:rsid w:val="00FB271D"/>
    <w:rsid w:val="00FB4F45"/>
    <w:rsid w:val="00FB6B2D"/>
    <w:rsid w:val="00FC1295"/>
    <w:rsid w:val="00FC3C43"/>
    <w:rsid w:val="00FC4CF7"/>
    <w:rsid w:val="00FD10F9"/>
    <w:rsid w:val="00FD4A7E"/>
    <w:rsid w:val="00FD4CFA"/>
    <w:rsid w:val="00FE235E"/>
    <w:rsid w:val="00FE2CA5"/>
    <w:rsid w:val="00FE67FD"/>
    <w:rsid w:val="00FF09C4"/>
    <w:rsid w:val="00FF104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B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5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3F0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F0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3F5257"/>
    <w:pPr>
      <w:suppressAutoHyphens/>
      <w:autoSpaceDE w:val="0"/>
      <w:jc w:val="left"/>
    </w:pPr>
    <w:rPr>
      <w:rFonts w:eastAsia="Arial" w:cs="Calibri"/>
      <w:color w:val="000000"/>
      <w:szCs w:val="24"/>
      <w:lang w:eastAsia="ar-SA"/>
    </w:rPr>
  </w:style>
  <w:style w:type="paragraph" w:customStyle="1" w:styleId="1">
    <w:name w:val="Абзац списка1"/>
    <w:basedOn w:val="a"/>
    <w:rsid w:val="003F52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D808E4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D808E4"/>
    <w:pPr>
      <w:suppressAutoHyphens/>
      <w:jc w:val="left"/>
    </w:pPr>
    <w:rPr>
      <w:rFonts w:ascii="Calibri" w:eastAsia="Calibri" w:hAnsi="Calibri" w:cs="Calibri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C590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Body Text"/>
    <w:basedOn w:val="a"/>
    <w:link w:val="aa"/>
    <w:semiHidden/>
    <w:unhideWhenUsed/>
    <w:rsid w:val="00316FFB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316FFB"/>
    <w:rPr>
      <w:rFonts w:ascii="Calibri" w:eastAsia="Calibri" w:hAnsi="Calibri" w:cs="Calibri"/>
      <w:sz w:val="22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16F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F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EE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1070"/>
    <w:rPr>
      <w:b/>
      <w:bCs/>
    </w:rPr>
  </w:style>
  <w:style w:type="paragraph" w:customStyle="1" w:styleId="c12">
    <w:name w:val="c12"/>
    <w:basedOn w:val="a"/>
    <w:rsid w:val="00F0052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0529"/>
  </w:style>
  <w:style w:type="table" w:styleId="ad">
    <w:name w:val="Table Grid"/>
    <w:basedOn w:val="a1"/>
    <w:uiPriority w:val="39"/>
    <w:rsid w:val="0068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518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7F2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B44351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eastAsia="ru-RU"/>
    </w:rPr>
  </w:style>
  <w:style w:type="paragraph" w:customStyle="1" w:styleId="Standard">
    <w:name w:val="Standard"/>
    <w:rsid w:val="00FE67FD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690BCD"/>
    <w:rPr>
      <w:color w:val="0000FF" w:themeColor="hyperlink"/>
      <w:u w:val="single"/>
    </w:rPr>
  </w:style>
  <w:style w:type="paragraph" w:customStyle="1" w:styleId="c24">
    <w:name w:val="c24"/>
    <w:basedOn w:val="a"/>
    <w:rsid w:val="005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23453"/>
  </w:style>
  <w:style w:type="paragraph" w:customStyle="1" w:styleId="c0">
    <w:name w:val="c0"/>
    <w:basedOn w:val="a"/>
    <w:rsid w:val="00C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60F0"/>
  </w:style>
  <w:style w:type="paragraph" w:customStyle="1" w:styleId="p1">
    <w:name w:val="p1"/>
    <w:basedOn w:val="a"/>
    <w:uiPriority w:val="99"/>
    <w:rsid w:val="00F3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F315B4"/>
    <w:rPr>
      <w:rFonts w:cs="Times New Roman"/>
    </w:rPr>
  </w:style>
  <w:style w:type="paragraph" w:customStyle="1" w:styleId="ConsPlusNormal">
    <w:name w:val="ConsPlusNormal"/>
    <w:rsid w:val="003F27B8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3F27B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B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5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3F0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F0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3F5257"/>
    <w:pPr>
      <w:suppressAutoHyphens/>
      <w:autoSpaceDE w:val="0"/>
      <w:jc w:val="left"/>
    </w:pPr>
    <w:rPr>
      <w:rFonts w:eastAsia="Arial" w:cs="Calibri"/>
      <w:color w:val="000000"/>
      <w:szCs w:val="24"/>
      <w:lang w:eastAsia="ar-SA"/>
    </w:rPr>
  </w:style>
  <w:style w:type="paragraph" w:customStyle="1" w:styleId="1">
    <w:name w:val="Абзац списка1"/>
    <w:basedOn w:val="a"/>
    <w:rsid w:val="003F52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D808E4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D808E4"/>
    <w:pPr>
      <w:suppressAutoHyphens/>
      <w:jc w:val="left"/>
    </w:pPr>
    <w:rPr>
      <w:rFonts w:ascii="Calibri" w:eastAsia="Calibri" w:hAnsi="Calibri" w:cs="Calibri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C590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Body Text"/>
    <w:basedOn w:val="a"/>
    <w:link w:val="aa"/>
    <w:semiHidden/>
    <w:unhideWhenUsed/>
    <w:rsid w:val="00316FFB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316FFB"/>
    <w:rPr>
      <w:rFonts w:ascii="Calibri" w:eastAsia="Calibri" w:hAnsi="Calibri" w:cs="Calibri"/>
      <w:sz w:val="22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16F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F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EE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1070"/>
    <w:rPr>
      <w:b/>
      <w:bCs/>
    </w:rPr>
  </w:style>
  <w:style w:type="paragraph" w:customStyle="1" w:styleId="c12">
    <w:name w:val="c12"/>
    <w:basedOn w:val="a"/>
    <w:rsid w:val="00F0052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0529"/>
  </w:style>
  <w:style w:type="table" w:styleId="ad">
    <w:name w:val="Table Grid"/>
    <w:basedOn w:val="a1"/>
    <w:uiPriority w:val="39"/>
    <w:rsid w:val="0068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518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7F2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B44351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eastAsia="ru-RU"/>
    </w:rPr>
  </w:style>
  <w:style w:type="paragraph" w:customStyle="1" w:styleId="Standard">
    <w:name w:val="Standard"/>
    <w:rsid w:val="00FE67FD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690BCD"/>
    <w:rPr>
      <w:color w:val="0000FF" w:themeColor="hyperlink"/>
      <w:u w:val="single"/>
    </w:rPr>
  </w:style>
  <w:style w:type="paragraph" w:customStyle="1" w:styleId="c24">
    <w:name w:val="c24"/>
    <w:basedOn w:val="a"/>
    <w:rsid w:val="005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23453"/>
  </w:style>
  <w:style w:type="paragraph" w:customStyle="1" w:styleId="c0">
    <w:name w:val="c0"/>
    <w:basedOn w:val="a"/>
    <w:rsid w:val="00C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60F0"/>
  </w:style>
  <w:style w:type="paragraph" w:customStyle="1" w:styleId="p1">
    <w:name w:val="p1"/>
    <w:basedOn w:val="a"/>
    <w:uiPriority w:val="99"/>
    <w:rsid w:val="00F3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F315B4"/>
    <w:rPr>
      <w:rFonts w:cs="Times New Roman"/>
    </w:rPr>
  </w:style>
  <w:style w:type="paragraph" w:customStyle="1" w:styleId="ConsPlusNormal">
    <w:name w:val="ConsPlusNormal"/>
    <w:rsid w:val="003F27B8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3F27B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17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92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5367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90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3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7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1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8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9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208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87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m.kirov.ru/tasks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ucoz.ru/blog/2008-04-14-1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enguru.sp.ru./allproblem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6528-7656-45B4-A344-99E5DB10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2023-03-23T07:38:00Z</cp:lastPrinted>
  <dcterms:created xsi:type="dcterms:W3CDTF">2023-03-24T06:22:00Z</dcterms:created>
  <dcterms:modified xsi:type="dcterms:W3CDTF">2023-03-24T06:22:00Z</dcterms:modified>
</cp:coreProperties>
</file>